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1F18" w14:textId="56F42918" w:rsidR="00546FC5" w:rsidRPr="00CF6BE9" w:rsidRDefault="000B797C" w:rsidP="00CF6BE9">
      <w:pPr>
        <w:jc w:val="center"/>
        <w:rPr>
          <w:rFonts w:ascii="Calibri" w:hAnsi="Calibri" w:cs="Calibri"/>
          <w:b/>
          <w:sz w:val="40"/>
          <w:szCs w:val="40"/>
        </w:rPr>
      </w:pPr>
      <w:r w:rsidRPr="00CF6BE9">
        <w:rPr>
          <w:rFonts w:ascii="Calibri" w:hAnsi="Calibri" w:cs="Calibri"/>
          <w:b/>
          <w:sz w:val="40"/>
          <w:szCs w:val="40"/>
        </w:rPr>
        <w:t>POSTUP PRO OBJEDNÁNÍ KLUBOVÉHO OBLEČENÍ A DRESŮ</w:t>
      </w:r>
    </w:p>
    <w:p w14:paraId="38AABECB" w14:textId="77777777" w:rsidR="00A83E9B" w:rsidRDefault="00A83E9B" w:rsidP="00546FC5">
      <w:pPr>
        <w:jc w:val="left"/>
        <w:rPr>
          <w:rFonts w:ascii="Calibri" w:hAnsi="Calibri" w:cs="Calibri"/>
          <w:b/>
          <w:sz w:val="30"/>
          <w:szCs w:val="30"/>
        </w:rPr>
      </w:pPr>
    </w:p>
    <w:p w14:paraId="33ED30FC" w14:textId="47588BBF" w:rsidR="00A83E9B" w:rsidRPr="00A83E9B" w:rsidRDefault="00A83E9B" w:rsidP="00546FC5">
      <w:pPr>
        <w:jc w:val="left"/>
        <w:rPr>
          <w:rFonts w:ascii="Calibri" w:hAnsi="Calibri" w:cs="Calibri"/>
          <w:b/>
          <w:sz w:val="30"/>
          <w:szCs w:val="30"/>
          <w:u w:val="single"/>
        </w:rPr>
      </w:pPr>
      <w:r w:rsidRPr="00A83E9B">
        <w:rPr>
          <w:rFonts w:ascii="Calibri" w:hAnsi="Calibri" w:cs="Calibri"/>
          <w:b/>
          <w:sz w:val="30"/>
          <w:szCs w:val="30"/>
          <w:u w:val="single"/>
        </w:rPr>
        <w:t>KLUBOVÉ OBLEČENÍ</w:t>
      </w:r>
    </w:p>
    <w:p w14:paraId="5261E7F0" w14:textId="7F38F6B2" w:rsidR="00A83E9B" w:rsidRPr="00A83E9B" w:rsidRDefault="00A83E9B" w:rsidP="00546FC5">
      <w:pPr>
        <w:jc w:val="left"/>
        <w:rPr>
          <w:rFonts w:ascii="Calibri" w:hAnsi="Calibri" w:cs="Calibri"/>
          <w:bCs/>
          <w:sz w:val="30"/>
          <w:szCs w:val="30"/>
        </w:rPr>
      </w:pPr>
      <w:r>
        <w:rPr>
          <w:rFonts w:ascii="Calibri" w:hAnsi="Calibri" w:cs="Calibri"/>
          <w:bCs/>
          <w:sz w:val="30"/>
          <w:szCs w:val="30"/>
        </w:rPr>
        <w:t>Objednávk</w:t>
      </w:r>
      <w:r w:rsidR="000B797C">
        <w:rPr>
          <w:rFonts w:ascii="Calibri" w:hAnsi="Calibri" w:cs="Calibri"/>
          <w:bCs/>
          <w:sz w:val="30"/>
          <w:szCs w:val="30"/>
        </w:rPr>
        <w:t xml:space="preserve">y klubového oblečení probíhají každý měsíc. Přehled veškerého klubového oblečení včetně cen je přístupný na webu klubu. Vedoucí tříd vždy do konce měsíce předají paní Machové seznam požadovaného oblečení spolu se jmény dětí a </w:t>
      </w:r>
      <w:r w:rsidR="00E962EF">
        <w:rPr>
          <w:rFonts w:ascii="Calibri" w:hAnsi="Calibri" w:cs="Calibri"/>
          <w:bCs/>
          <w:sz w:val="30"/>
          <w:szCs w:val="30"/>
        </w:rPr>
        <w:t>dalšími specifiky (vlastní číslo, množství, aj.)</w:t>
      </w:r>
      <w:r w:rsidR="000B797C">
        <w:rPr>
          <w:rFonts w:ascii="Calibri" w:hAnsi="Calibri" w:cs="Calibri"/>
          <w:bCs/>
          <w:sz w:val="30"/>
          <w:szCs w:val="30"/>
        </w:rPr>
        <w:t>. Paní Machová pak zboží objedná</w:t>
      </w:r>
      <w:r w:rsidR="00803418">
        <w:rPr>
          <w:rFonts w:ascii="Calibri" w:hAnsi="Calibri" w:cs="Calibri"/>
          <w:bCs/>
          <w:sz w:val="30"/>
          <w:szCs w:val="30"/>
        </w:rPr>
        <w:t>vá</w:t>
      </w:r>
      <w:r w:rsidR="000B797C">
        <w:rPr>
          <w:rFonts w:ascii="Calibri" w:hAnsi="Calibri" w:cs="Calibri"/>
          <w:bCs/>
          <w:sz w:val="30"/>
          <w:szCs w:val="30"/>
        </w:rPr>
        <w:t xml:space="preserve"> hromadně</w:t>
      </w:r>
      <w:r w:rsidR="00E962EF">
        <w:rPr>
          <w:rFonts w:ascii="Calibri" w:hAnsi="Calibri" w:cs="Calibri"/>
          <w:bCs/>
          <w:sz w:val="30"/>
          <w:szCs w:val="30"/>
        </w:rPr>
        <w:t xml:space="preserve"> </w:t>
      </w:r>
      <w:r w:rsidR="00535B03">
        <w:rPr>
          <w:rFonts w:ascii="Calibri" w:hAnsi="Calibri" w:cs="Calibri"/>
          <w:bCs/>
          <w:sz w:val="30"/>
          <w:szCs w:val="30"/>
        </w:rPr>
        <w:br/>
      </w:r>
      <w:r w:rsidR="00E962EF">
        <w:rPr>
          <w:rFonts w:ascii="Calibri" w:hAnsi="Calibri" w:cs="Calibri"/>
          <w:bCs/>
          <w:sz w:val="30"/>
          <w:szCs w:val="30"/>
        </w:rPr>
        <w:t>1x za měsíc</w:t>
      </w:r>
      <w:r w:rsidR="000B797C">
        <w:rPr>
          <w:rFonts w:ascii="Calibri" w:hAnsi="Calibri" w:cs="Calibri"/>
          <w:bCs/>
          <w:sz w:val="30"/>
          <w:szCs w:val="30"/>
        </w:rPr>
        <w:t xml:space="preserve"> pro celý klub.</w:t>
      </w:r>
    </w:p>
    <w:p w14:paraId="3B1D7368" w14:textId="3C7790A3" w:rsidR="00A83E9B" w:rsidRDefault="00A83E9B" w:rsidP="00546FC5">
      <w:pPr>
        <w:jc w:val="left"/>
        <w:rPr>
          <w:rFonts w:ascii="Calibri" w:hAnsi="Calibri" w:cs="Calibri"/>
          <w:bCs/>
          <w:sz w:val="30"/>
          <w:szCs w:val="30"/>
        </w:rPr>
      </w:pPr>
      <w:r w:rsidRPr="00A83E9B">
        <w:rPr>
          <w:rFonts w:ascii="Calibri" w:hAnsi="Calibri" w:cs="Calibri"/>
          <w:b/>
          <w:sz w:val="30"/>
          <w:szCs w:val="30"/>
        </w:rPr>
        <w:t>Platba:</w:t>
      </w:r>
      <w:r w:rsidRPr="00A83E9B">
        <w:rPr>
          <w:rFonts w:ascii="Calibri" w:hAnsi="Calibri" w:cs="Calibri"/>
          <w:bCs/>
          <w:sz w:val="30"/>
          <w:szCs w:val="30"/>
        </w:rPr>
        <w:t xml:space="preserve"> </w:t>
      </w:r>
      <w:r w:rsidR="00E962EF">
        <w:rPr>
          <w:rFonts w:ascii="Calibri" w:hAnsi="Calibri" w:cs="Calibri"/>
          <w:bCs/>
          <w:sz w:val="30"/>
          <w:szCs w:val="30"/>
        </w:rPr>
        <w:t xml:space="preserve">Platba od vedoucích kategorií proběhne bez zbytečných odkladů do 10 dnů </w:t>
      </w:r>
      <w:r w:rsidR="00CF6BE9">
        <w:rPr>
          <w:rFonts w:ascii="Calibri" w:hAnsi="Calibri" w:cs="Calibri"/>
          <w:bCs/>
          <w:sz w:val="30"/>
          <w:szCs w:val="30"/>
        </w:rPr>
        <w:br/>
      </w:r>
      <w:r w:rsidR="00E962EF">
        <w:rPr>
          <w:rFonts w:ascii="Calibri" w:hAnsi="Calibri" w:cs="Calibri"/>
          <w:bCs/>
          <w:sz w:val="30"/>
          <w:szCs w:val="30"/>
        </w:rPr>
        <w:t>po zaslání objednávky na email paní Machové</w:t>
      </w:r>
      <w:r w:rsidRPr="00A83E9B">
        <w:rPr>
          <w:rFonts w:ascii="Calibri" w:hAnsi="Calibri" w:cs="Calibri"/>
          <w:bCs/>
          <w:sz w:val="30"/>
          <w:szCs w:val="30"/>
        </w:rPr>
        <w:t xml:space="preserve">. Úhrada může být hotovostní v kanceláři paní </w:t>
      </w:r>
      <w:proofErr w:type="spellStart"/>
      <w:r w:rsidRPr="00A83E9B">
        <w:rPr>
          <w:rFonts w:ascii="Calibri" w:hAnsi="Calibri" w:cs="Calibri"/>
          <w:bCs/>
          <w:sz w:val="30"/>
          <w:szCs w:val="30"/>
        </w:rPr>
        <w:t>Šafnerové</w:t>
      </w:r>
      <w:proofErr w:type="spellEnd"/>
      <w:r w:rsidRPr="00A83E9B">
        <w:rPr>
          <w:rFonts w:ascii="Calibri" w:hAnsi="Calibri" w:cs="Calibri"/>
          <w:bCs/>
          <w:sz w:val="30"/>
          <w:szCs w:val="30"/>
        </w:rPr>
        <w:t xml:space="preserve"> nebo převodem na účet </w:t>
      </w:r>
      <w:r w:rsidRPr="00535B03">
        <w:rPr>
          <w:rFonts w:ascii="Calibri" w:hAnsi="Calibri" w:cs="Calibri"/>
          <w:b/>
          <w:sz w:val="30"/>
          <w:szCs w:val="30"/>
        </w:rPr>
        <w:t>č. 1122331101/5500</w:t>
      </w:r>
      <w:r w:rsidRPr="00A83E9B">
        <w:rPr>
          <w:rFonts w:ascii="Calibri" w:hAnsi="Calibri" w:cs="Calibri"/>
          <w:bCs/>
          <w:sz w:val="30"/>
          <w:szCs w:val="30"/>
        </w:rPr>
        <w:t xml:space="preserve">, kdy </w:t>
      </w:r>
      <w:r w:rsidR="00CF6BE9">
        <w:rPr>
          <w:rFonts w:ascii="Calibri" w:hAnsi="Calibri" w:cs="Calibri"/>
          <w:bCs/>
          <w:sz w:val="30"/>
          <w:szCs w:val="30"/>
        </w:rPr>
        <w:br/>
      </w:r>
      <w:r w:rsidRPr="00A83E9B">
        <w:rPr>
          <w:rFonts w:ascii="Calibri" w:hAnsi="Calibri" w:cs="Calibri"/>
          <w:bCs/>
          <w:sz w:val="30"/>
          <w:szCs w:val="30"/>
        </w:rPr>
        <w:t xml:space="preserve">do poznámky uvedete </w:t>
      </w:r>
      <w:r w:rsidRPr="00E962EF">
        <w:rPr>
          <w:rFonts w:ascii="Calibri" w:hAnsi="Calibri" w:cs="Calibri"/>
          <w:b/>
          <w:sz w:val="30"/>
          <w:szCs w:val="30"/>
        </w:rPr>
        <w:t>„Klubové oblečení +</w:t>
      </w:r>
      <w:r w:rsidR="00E962EF" w:rsidRPr="00E962EF">
        <w:rPr>
          <w:rFonts w:ascii="Calibri" w:hAnsi="Calibri" w:cs="Calibri"/>
          <w:b/>
          <w:sz w:val="30"/>
          <w:szCs w:val="30"/>
        </w:rPr>
        <w:t xml:space="preserve"> </w:t>
      </w:r>
      <w:r w:rsidRPr="00E962EF">
        <w:rPr>
          <w:rFonts w:ascii="Calibri" w:hAnsi="Calibri" w:cs="Calibri"/>
          <w:b/>
          <w:sz w:val="30"/>
          <w:szCs w:val="30"/>
        </w:rPr>
        <w:t>třída“</w:t>
      </w:r>
      <w:r w:rsidR="000B797C">
        <w:rPr>
          <w:rFonts w:ascii="Calibri" w:hAnsi="Calibri" w:cs="Calibri"/>
          <w:bCs/>
          <w:sz w:val="30"/>
          <w:szCs w:val="30"/>
        </w:rPr>
        <w:t>.</w:t>
      </w:r>
    </w:p>
    <w:p w14:paraId="694DD669" w14:textId="77777777" w:rsidR="00DA704A" w:rsidRPr="00DA704A" w:rsidRDefault="00DA704A" w:rsidP="00546FC5">
      <w:pPr>
        <w:jc w:val="left"/>
        <w:rPr>
          <w:rFonts w:ascii="Calibri" w:hAnsi="Calibri" w:cs="Calibri"/>
          <w:bCs/>
          <w:sz w:val="18"/>
          <w:szCs w:val="18"/>
        </w:rPr>
      </w:pPr>
    </w:p>
    <w:p w14:paraId="0490DC69" w14:textId="67573150" w:rsidR="00DA704A" w:rsidRDefault="00DA704A" w:rsidP="00546FC5">
      <w:pPr>
        <w:jc w:val="left"/>
        <w:rPr>
          <w:rFonts w:ascii="Calibri" w:hAnsi="Calibri" w:cs="Calibri"/>
          <w:bCs/>
          <w:sz w:val="30"/>
          <w:szCs w:val="30"/>
        </w:rPr>
      </w:pPr>
      <w:r w:rsidRPr="003E2A55">
        <w:rPr>
          <w:rFonts w:ascii="Calibri" w:hAnsi="Calibri" w:cs="Calibri"/>
          <w:b/>
          <w:sz w:val="30"/>
          <w:szCs w:val="30"/>
        </w:rPr>
        <w:t>Reklamace</w:t>
      </w:r>
      <w:r>
        <w:rPr>
          <w:rFonts w:ascii="Calibri" w:hAnsi="Calibri" w:cs="Calibri"/>
          <w:bCs/>
          <w:sz w:val="30"/>
          <w:szCs w:val="30"/>
        </w:rPr>
        <w:t>: Případné reklamace si řeší každý individuálně dle pokynů na webu (vyplní si reklamační formulář a odešl</w:t>
      </w:r>
      <w:r w:rsidR="00535B03">
        <w:rPr>
          <w:rFonts w:ascii="Calibri" w:hAnsi="Calibri" w:cs="Calibri"/>
          <w:bCs/>
          <w:sz w:val="30"/>
          <w:szCs w:val="30"/>
        </w:rPr>
        <w:t>e</w:t>
      </w:r>
      <w:r>
        <w:rPr>
          <w:rFonts w:ascii="Calibri" w:hAnsi="Calibri" w:cs="Calibri"/>
          <w:bCs/>
          <w:sz w:val="30"/>
          <w:szCs w:val="30"/>
        </w:rPr>
        <w:t xml:space="preserve"> zboží přes </w:t>
      </w:r>
      <w:proofErr w:type="spellStart"/>
      <w:r>
        <w:rPr>
          <w:rFonts w:ascii="Calibri" w:hAnsi="Calibri" w:cs="Calibri"/>
          <w:bCs/>
          <w:sz w:val="30"/>
          <w:szCs w:val="30"/>
        </w:rPr>
        <w:t>zásilkovnu</w:t>
      </w:r>
      <w:proofErr w:type="spellEnd"/>
      <w:r>
        <w:rPr>
          <w:rFonts w:ascii="Calibri" w:hAnsi="Calibri" w:cs="Calibri"/>
          <w:bCs/>
          <w:sz w:val="30"/>
          <w:szCs w:val="30"/>
        </w:rPr>
        <w:t>)</w:t>
      </w:r>
      <w:r w:rsidR="00BA51FC">
        <w:rPr>
          <w:rFonts w:ascii="Calibri" w:hAnsi="Calibri" w:cs="Calibri"/>
          <w:bCs/>
          <w:sz w:val="30"/>
          <w:szCs w:val="30"/>
        </w:rPr>
        <w:t>.</w:t>
      </w:r>
    </w:p>
    <w:p w14:paraId="427C00DC" w14:textId="77777777" w:rsidR="000B797C" w:rsidRDefault="000B797C" w:rsidP="00546FC5">
      <w:pPr>
        <w:jc w:val="left"/>
        <w:rPr>
          <w:rFonts w:ascii="Calibri" w:hAnsi="Calibri" w:cs="Calibri"/>
          <w:bCs/>
          <w:sz w:val="30"/>
          <w:szCs w:val="30"/>
        </w:rPr>
      </w:pPr>
    </w:p>
    <w:p w14:paraId="0936603D" w14:textId="7FDF1909" w:rsidR="000B797C" w:rsidRPr="00803418" w:rsidRDefault="000B797C" w:rsidP="00546FC5">
      <w:pPr>
        <w:jc w:val="left"/>
        <w:rPr>
          <w:rFonts w:ascii="Calibri" w:hAnsi="Calibri" w:cs="Calibri"/>
          <w:b/>
          <w:sz w:val="30"/>
          <w:szCs w:val="30"/>
          <w:u w:val="single"/>
        </w:rPr>
      </w:pPr>
      <w:r w:rsidRPr="00803418">
        <w:rPr>
          <w:rFonts w:ascii="Calibri" w:hAnsi="Calibri" w:cs="Calibri"/>
          <w:b/>
          <w:sz w:val="30"/>
          <w:szCs w:val="30"/>
          <w:u w:val="single"/>
        </w:rPr>
        <w:t>DRESY i</w:t>
      </w:r>
      <w:r w:rsidR="00803418">
        <w:rPr>
          <w:rFonts w:ascii="Calibri" w:hAnsi="Calibri" w:cs="Calibri"/>
          <w:b/>
          <w:sz w:val="30"/>
          <w:szCs w:val="30"/>
          <w:u w:val="single"/>
        </w:rPr>
        <w:t>n</w:t>
      </w:r>
      <w:r w:rsidRPr="00803418">
        <w:rPr>
          <w:rFonts w:ascii="Calibri" w:hAnsi="Calibri" w:cs="Calibri"/>
          <w:b/>
          <w:sz w:val="30"/>
          <w:szCs w:val="30"/>
          <w:u w:val="single"/>
        </w:rPr>
        <w:t>dividuálně</w:t>
      </w:r>
    </w:p>
    <w:p w14:paraId="1310645D" w14:textId="60EC4082" w:rsidR="000B797C" w:rsidRDefault="000B797C" w:rsidP="00546FC5">
      <w:pPr>
        <w:jc w:val="left"/>
        <w:rPr>
          <w:rFonts w:ascii="Calibri" w:hAnsi="Calibri" w:cs="Calibri"/>
          <w:bCs/>
          <w:sz w:val="30"/>
          <w:szCs w:val="30"/>
        </w:rPr>
      </w:pPr>
      <w:r>
        <w:rPr>
          <w:rFonts w:ascii="Calibri" w:hAnsi="Calibri" w:cs="Calibri"/>
          <w:bCs/>
          <w:sz w:val="30"/>
          <w:szCs w:val="30"/>
        </w:rPr>
        <w:t xml:space="preserve">Zápasové dresy </w:t>
      </w:r>
      <w:r w:rsidR="00BA51FC">
        <w:rPr>
          <w:rFonts w:ascii="Calibri" w:hAnsi="Calibri" w:cs="Calibri"/>
          <w:bCs/>
          <w:sz w:val="30"/>
          <w:szCs w:val="30"/>
        </w:rPr>
        <w:t xml:space="preserve">s vlastním číslem </w:t>
      </w:r>
      <w:r>
        <w:rPr>
          <w:rFonts w:ascii="Calibri" w:hAnsi="Calibri" w:cs="Calibri"/>
          <w:bCs/>
          <w:sz w:val="30"/>
          <w:szCs w:val="30"/>
        </w:rPr>
        <w:t>se dají objednat u paní Machové</w:t>
      </w:r>
      <w:r w:rsidR="009014DF">
        <w:rPr>
          <w:rFonts w:ascii="Calibri" w:hAnsi="Calibri" w:cs="Calibri"/>
          <w:bCs/>
          <w:sz w:val="30"/>
          <w:szCs w:val="30"/>
        </w:rPr>
        <w:t>,</w:t>
      </w:r>
      <w:r>
        <w:rPr>
          <w:rFonts w:ascii="Calibri" w:hAnsi="Calibri" w:cs="Calibri"/>
          <w:bCs/>
          <w:sz w:val="30"/>
          <w:szCs w:val="30"/>
        </w:rPr>
        <w:t xml:space="preserve"> cena za sadu dresů je </w:t>
      </w:r>
      <w:r w:rsidR="00803418">
        <w:rPr>
          <w:rFonts w:ascii="Calibri" w:hAnsi="Calibri" w:cs="Calibri"/>
          <w:bCs/>
          <w:sz w:val="30"/>
          <w:szCs w:val="30"/>
        </w:rPr>
        <w:t xml:space="preserve">stanovena na </w:t>
      </w:r>
      <w:proofErr w:type="gramStart"/>
      <w:r>
        <w:rPr>
          <w:rFonts w:ascii="Calibri" w:hAnsi="Calibri" w:cs="Calibri"/>
          <w:bCs/>
          <w:sz w:val="30"/>
          <w:szCs w:val="30"/>
        </w:rPr>
        <w:t>1.600,-</w:t>
      </w:r>
      <w:proofErr w:type="gramEnd"/>
      <w:r>
        <w:rPr>
          <w:rFonts w:ascii="Calibri" w:hAnsi="Calibri" w:cs="Calibri"/>
          <w:bCs/>
          <w:sz w:val="30"/>
          <w:szCs w:val="30"/>
        </w:rPr>
        <w:t>Kč</w:t>
      </w:r>
      <w:r w:rsidR="00E962EF">
        <w:rPr>
          <w:rFonts w:ascii="Calibri" w:hAnsi="Calibri" w:cs="Calibri"/>
          <w:bCs/>
          <w:sz w:val="30"/>
          <w:szCs w:val="30"/>
        </w:rPr>
        <w:t xml:space="preserve"> (do ceny se započítává 2ks dresů, DPH, doprava)</w:t>
      </w:r>
    </w:p>
    <w:p w14:paraId="5DA51B28" w14:textId="40A8205F" w:rsidR="00803418" w:rsidRPr="00BA51FC" w:rsidRDefault="00CF6BE9" w:rsidP="00803418">
      <w:pPr>
        <w:jc w:val="left"/>
        <w:rPr>
          <w:rFonts w:ascii="Calibri" w:hAnsi="Calibri" w:cs="Calibri"/>
          <w:bCs/>
          <w:color w:val="000000" w:themeColor="text1"/>
          <w:sz w:val="30"/>
          <w:szCs w:val="30"/>
        </w:rPr>
      </w:pPr>
      <w:r>
        <w:rPr>
          <w:rFonts w:ascii="Calibri" w:hAnsi="Calibri" w:cs="Calibri"/>
          <w:bCs/>
          <w:noProof/>
          <w:sz w:val="30"/>
          <w:szCs w:val="30"/>
        </w:rPr>
        <w:drawing>
          <wp:anchor distT="0" distB="0" distL="114300" distR="114300" simplePos="0" relativeHeight="251656704" behindDoc="0" locked="0" layoutInCell="1" allowOverlap="1" wp14:anchorId="4436241D" wp14:editId="5D51355F">
            <wp:simplePos x="0" y="0"/>
            <wp:positionH relativeFrom="margin">
              <wp:posOffset>4001135</wp:posOffset>
            </wp:positionH>
            <wp:positionV relativeFrom="margin">
              <wp:posOffset>6522720</wp:posOffset>
            </wp:positionV>
            <wp:extent cx="2474595" cy="2491740"/>
            <wp:effectExtent l="0" t="0" r="0" b="0"/>
            <wp:wrapSquare wrapText="bothSides"/>
            <wp:docPr id="15517984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9842" name="Obrázek 155179842"/>
                    <pic:cNvPicPr/>
                  </pic:nvPicPr>
                  <pic:blipFill>
                    <a:blip r:embed="rId11">
                      <a:extLst>
                        <a:ext uri="{28A0092B-C50C-407E-A947-70E740481C1C}">
                          <a14:useLocalDpi xmlns:a14="http://schemas.microsoft.com/office/drawing/2010/main" val="0"/>
                        </a:ext>
                      </a:extLst>
                    </a:blip>
                    <a:stretch>
                      <a:fillRect/>
                    </a:stretch>
                  </pic:blipFill>
                  <pic:spPr>
                    <a:xfrm>
                      <a:off x="0" y="0"/>
                      <a:ext cx="2474595" cy="2491740"/>
                    </a:xfrm>
                    <a:prstGeom prst="rect">
                      <a:avLst/>
                    </a:prstGeom>
                  </pic:spPr>
                </pic:pic>
              </a:graphicData>
            </a:graphic>
            <wp14:sizeRelH relativeFrom="margin">
              <wp14:pctWidth>0</wp14:pctWidth>
            </wp14:sizeRelH>
            <wp14:sizeRelV relativeFrom="margin">
              <wp14:pctHeight>0</wp14:pctHeight>
            </wp14:sizeRelV>
          </wp:anchor>
        </w:drawing>
      </w:r>
      <w:r w:rsidR="00803418" w:rsidRPr="00BA51FC">
        <w:rPr>
          <w:rFonts w:ascii="Calibri" w:hAnsi="Calibri" w:cs="Calibri"/>
          <w:b/>
          <w:color w:val="000000" w:themeColor="text1"/>
          <w:sz w:val="30"/>
          <w:szCs w:val="30"/>
        </w:rPr>
        <w:t>Platba:</w:t>
      </w:r>
      <w:r w:rsidR="00803418" w:rsidRPr="00BA51FC">
        <w:rPr>
          <w:rFonts w:ascii="Calibri" w:hAnsi="Calibri" w:cs="Calibri"/>
          <w:bCs/>
          <w:color w:val="000000" w:themeColor="text1"/>
          <w:sz w:val="30"/>
          <w:szCs w:val="30"/>
        </w:rPr>
        <w:t xml:space="preserve"> </w:t>
      </w:r>
      <w:r w:rsidR="00BA51FC">
        <w:rPr>
          <w:rFonts w:ascii="Calibri" w:hAnsi="Calibri" w:cs="Calibri"/>
          <w:bCs/>
          <w:color w:val="000000" w:themeColor="text1"/>
          <w:sz w:val="30"/>
          <w:szCs w:val="30"/>
        </w:rPr>
        <w:t>Se zasláním objednávky je zapotřebí učinit neprodleně platbu, která je</w:t>
      </w:r>
      <w:r w:rsidR="00803418" w:rsidRPr="00BA51FC">
        <w:rPr>
          <w:rFonts w:ascii="Calibri" w:hAnsi="Calibri" w:cs="Calibri"/>
          <w:bCs/>
          <w:color w:val="000000" w:themeColor="text1"/>
          <w:sz w:val="30"/>
          <w:szCs w:val="30"/>
        </w:rPr>
        <w:t xml:space="preserve"> možná v hotovosti v kanceláři paní </w:t>
      </w:r>
      <w:proofErr w:type="spellStart"/>
      <w:r w:rsidR="00803418" w:rsidRPr="00BA51FC">
        <w:rPr>
          <w:rFonts w:ascii="Calibri" w:hAnsi="Calibri" w:cs="Calibri"/>
          <w:bCs/>
          <w:color w:val="000000" w:themeColor="text1"/>
          <w:sz w:val="30"/>
          <w:szCs w:val="30"/>
        </w:rPr>
        <w:t>Šafnerové</w:t>
      </w:r>
      <w:proofErr w:type="spellEnd"/>
      <w:r w:rsidR="00803418" w:rsidRPr="00BA51FC">
        <w:rPr>
          <w:rFonts w:ascii="Calibri" w:hAnsi="Calibri" w:cs="Calibri"/>
          <w:bCs/>
          <w:color w:val="000000" w:themeColor="text1"/>
          <w:sz w:val="30"/>
          <w:szCs w:val="30"/>
        </w:rPr>
        <w:t xml:space="preserve"> nebo převodem na účet </w:t>
      </w:r>
      <w:r w:rsidR="00803418" w:rsidRPr="00BA51FC">
        <w:rPr>
          <w:rFonts w:ascii="Calibri" w:hAnsi="Calibri" w:cs="Calibri"/>
          <w:b/>
          <w:color w:val="000000" w:themeColor="text1"/>
          <w:sz w:val="30"/>
          <w:szCs w:val="30"/>
        </w:rPr>
        <w:t>č. 1122331101/5500</w:t>
      </w:r>
      <w:r w:rsidR="00803418" w:rsidRPr="00BA51FC">
        <w:rPr>
          <w:rFonts w:ascii="Calibri" w:hAnsi="Calibri" w:cs="Calibri"/>
          <w:bCs/>
          <w:color w:val="000000" w:themeColor="text1"/>
          <w:sz w:val="30"/>
          <w:szCs w:val="30"/>
        </w:rPr>
        <w:t>, kdy do poznámky uvedete „</w:t>
      </w:r>
      <w:r w:rsidR="00803418" w:rsidRPr="00BA51FC">
        <w:rPr>
          <w:rFonts w:ascii="Calibri" w:hAnsi="Calibri" w:cs="Calibri"/>
          <w:b/>
          <w:color w:val="000000" w:themeColor="text1"/>
          <w:sz w:val="30"/>
          <w:szCs w:val="30"/>
        </w:rPr>
        <w:t>Dres + jméno + ročník dítěte</w:t>
      </w:r>
      <w:r w:rsidR="00803418" w:rsidRPr="00BA51FC">
        <w:rPr>
          <w:rFonts w:ascii="Calibri" w:hAnsi="Calibri" w:cs="Calibri"/>
          <w:bCs/>
          <w:color w:val="000000" w:themeColor="text1"/>
          <w:sz w:val="30"/>
          <w:szCs w:val="30"/>
        </w:rPr>
        <w:t>“</w:t>
      </w:r>
      <w:r w:rsidR="00E962EF" w:rsidRPr="00BA51FC">
        <w:rPr>
          <w:rFonts w:ascii="Calibri" w:hAnsi="Calibri" w:cs="Calibri"/>
          <w:bCs/>
          <w:color w:val="000000" w:themeColor="text1"/>
          <w:sz w:val="30"/>
          <w:szCs w:val="30"/>
        </w:rPr>
        <w:t xml:space="preserve">. Sada dresů se objedná </w:t>
      </w:r>
      <w:r>
        <w:rPr>
          <w:rFonts w:ascii="Calibri" w:hAnsi="Calibri" w:cs="Calibri"/>
          <w:bCs/>
          <w:color w:val="000000" w:themeColor="text1"/>
          <w:sz w:val="30"/>
          <w:szCs w:val="30"/>
        </w:rPr>
        <w:br/>
      </w:r>
      <w:r w:rsidR="00E962EF" w:rsidRPr="00BA51FC">
        <w:rPr>
          <w:rFonts w:ascii="Calibri" w:hAnsi="Calibri" w:cs="Calibri"/>
          <w:bCs/>
          <w:color w:val="000000" w:themeColor="text1"/>
          <w:sz w:val="30"/>
          <w:szCs w:val="30"/>
        </w:rPr>
        <w:t xml:space="preserve">u výrobce, jakmile se platba připíše na účet klubu. Výrobce má maximálně 3 týdny </w:t>
      </w:r>
      <w:r>
        <w:rPr>
          <w:rFonts w:ascii="Calibri" w:hAnsi="Calibri" w:cs="Calibri"/>
          <w:bCs/>
          <w:color w:val="000000" w:themeColor="text1"/>
          <w:sz w:val="30"/>
          <w:szCs w:val="30"/>
        </w:rPr>
        <w:br/>
      </w:r>
      <w:r w:rsidR="00E962EF" w:rsidRPr="00BA51FC">
        <w:rPr>
          <w:rFonts w:ascii="Calibri" w:hAnsi="Calibri" w:cs="Calibri"/>
          <w:bCs/>
          <w:color w:val="000000" w:themeColor="text1"/>
          <w:sz w:val="30"/>
          <w:szCs w:val="30"/>
        </w:rPr>
        <w:t>na výrobu a dodání dresů.</w:t>
      </w:r>
    </w:p>
    <w:p w14:paraId="2BE951B1" w14:textId="0A76735C" w:rsidR="00E962EF" w:rsidRPr="00E962EF" w:rsidRDefault="00E962EF" w:rsidP="00803418">
      <w:pPr>
        <w:jc w:val="left"/>
        <w:rPr>
          <w:rFonts w:ascii="Calibri" w:hAnsi="Calibri" w:cs="Calibri"/>
          <w:bCs/>
          <w:sz w:val="30"/>
          <w:szCs w:val="30"/>
        </w:rPr>
      </w:pPr>
    </w:p>
    <w:p w14:paraId="4466CD87" w14:textId="7ED6CC72" w:rsidR="00803418" w:rsidRPr="00A83E9B" w:rsidRDefault="00803418" w:rsidP="00546FC5">
      <w:pPr>
        <w:jc w:val="left"/>
        <w:rPr>
          <w:rFonts w:ascii="Calibri" w:hAnsi="Calibri" w:cs="Calibri"/>
          <w:bCs/>
          <w:sz w:val="30"/>
          <w:szCs w:val="30"/>
        </w:rPr>
      </w:pPr>
    </w:p>
    <w:sectPr w:rsidR="00803418" w:rsidRPr="00A83E9B" w:rsidSect="00535B03">
      <w:headerReference w:type="even" r:id="rId12"/>
      <w:headerReference w:type="default" r:id="rId13"/>
      <w:footerReference w:type="default" r:id="rId14"/>
      <w:headerReference w:type="first" r:id="rId15"/>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A6F1" w14:textId="77777777" w:rsidR="000E3DE8" w:rsidRDefault="000E3DE8" w:rsidP="004E5DE2">
      <w:pPr>
        <w:spacing w:after="0"/>
      </w:pPr>
      <w:r>
        <w:separator/>
      </w:r>
    </w:p>
  </w:endnote>
  <w:endnote w:type="continuationSeparator" w:id="0">
    <w:p w14:paraId="08BD4D24" w14:textId="77777777" w:rsidR="000E3DE8" w:rsidRDefault="000E3DE8" w:rsidP="004E5DE2">
      <w:pPr>
        <w:spacing w:after="0"/>
      </w:pPr>
      <w:r>
        <w:continuationSeparator/>
      </w:r>
    </w:p>
  </w:endnote>
  <w:endnote w:type="continuationNotice" w:id="1">
    <w:p w14:paraId="30A2B310" w14:textId="77777777" w:rsidR="000E3DE8" w:rsidRDefault="000E3D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ontserrat">
    <w:altName w:val="Calibri"/>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enorite">
    <w:altName w:val="Times New Roman"/>
    <w:charset w:val="00"/>
    <w:family w:val="auto"/>
    <w:pitch w:val="variable"/>
    <w:sig w:usb0="80000003" w:usb1="00000001"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76D5" w14:textId="77777777" w:rsidR="00DA0728" w:rsidRPr="00DA0728" w:rsidRDefault="00DA0728" w:rsidP="00DA0728">
    <w:pPr>
      <w:pStyle w:val="Zpat"/>
      <w:jc w:val="center"/>
      <w:rPr>
        <w:color w:val="4A484D" w:themeColor="text2"/>
        <w:sz w:val="16"/>
        <w:szCs w:val="16"/>
      </w:rPr>
    </w:pPr>
    <w:bookmarkStart w:id="1" w:name="_Hlk129949359"/>
    <w:bookmarkStart w:id="2" w:name="_Hlk129949360"/>
    <w:bookmarkStart w:id="3" w:name="_Hlk129949361"/>
    <w:bookmarkStart w:id="4" w:name="_Hlk129949362"/>
    <w:bookmarkStart w:id="5" w:name="_Hlk129949363"/>
    <w:bookmarkStart w:id="6" w:name="_Hlk129949364"/>
    <w:bookmarkStart w:id="7" w:name="_Hlk129949365"/>
    <w:bookmarkStart w:id="8" w:name="_Hlk129949366"/>
    <w:bookmarkStart w:id="9" w:name="_Hlk129949369"/>
    <w:bookmarkStart w:id="10" w:name="_Hlk129949370"/>
    <w:bookmarkStart w:id="11" w:name="_Hlk129949371"/>
    <w:bookmarkStart w:id="12" w:name="_Hlk129949372"/>
  </w:p>
  <w:p w14:paraId="45048B9E" w14:textId="77777777" w:rsidR="00DA0728" w:rsidRPr="00DA0728" w:rsidRDefault="00000000" w:rsidP="00DA0728">
    <w:pPr>
      <w:pStyle w:val="Zpat"/>
      <w:jc w:val="center"/>
      <w:rPr>
        <w:color w:val="4A484D" w:themeColor="text2"/>
        <w:sz w:val="16"/>
        <w:szCs w:val="16"/>
      </w:rPr>
    </w:pPr>
    <w:r>
      <w:rPr>
        <w:noProof/>
        <w:color w:val="4A484D" w:themeColor="text2"/>
        <w:lang w:eastAsia="cs-CZ"/>
      </w:rPr>
      <w:pict w14:anchorId="1CEF0232">
        <v:line id="Přímá spojnice 4" o:spid="_x0000_s1042" style="position:absolute;left:0;text-align:left;z-index:251673600;visibility:visible;mso-position-horizontal-relative:margin;mso-position-vertical-relative:page;mso-width-relative:margin;mso-height-relative:margin" from="-8.45pt,761.4pt" to="462.1pt,7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" strokecolor="#4a484d [3215]">
          <v:stroke joinstyle="miter"/>
          <w10:wrap type="topAndBottom" anchorx="margin" anchory="page"/>
        </v:line>
      </w:pict>
    </w:r>
    <w:r w:rsidR="00451C83" w:rsidRPr="00DA0728">
      <w:rPr>
        <w:color w:val="4A484D" w:themeColor="text2"/>
      </w:rPr>
      <w:fldChar w:fldCharType="begin"/>
    </w:r>
    <w:r w:rsidR="00DA0728" w:rsidRPr="00DA0728">
      <w:rPr>
        <w:color w:val="4A484D" w:themeColor="text2"/>
        <w:sz w:val="16"/>
        <w:szCs w:val="16"/>
      </w:rPr>
      <w:instrText>PAGE  \* Arabic  \* MERGEFORMAT</w:instrText>
    </w:r>
    <w:r w:rsidR="00451C83" w:rsidRPr="00DA0728">
      <w:rPr>
        <w:color w:val="4A484D" w:themeColor="text2"/>
      </w:rPr>
      <w:fldChar w:fldCharType="separate"/>
    </w:r>
    <w:r w:rsidR="00E74EAB">
      <w:rPr>
        <w:noProof/>
        <w:color w:val="4A484D" w:themeColor="text2"/>
        <w:sz w:val="16"/>
        <w:szCs w:val="16"/>
      </w:rPr>
      <w:t>2</w:t>
    </w:r>
    <w:r w:rsidR="00451C83" w:rsidRPr="00DA0728">
      <w:rPr>
        <w:color w:val="4A484D" w:themeColor="text2"/>
      </w:rPr>
      <w:fldChar w:fldCharType="end"/>
    </w:r>
    <w:r w:rsidR="00DA0728" w:rsidRPr="00DA0728">
      <w:rPr>
        <w:color w:val="4A484D" w:themeColor="text2"/>
        <w:sz w:val="16"/>
        <w:szCs w:val="16"/>
      </w:rPr>
      <w:t xml:space="preserve"> / </w:t>
    </w:r>
    <w:fldSimple w:instr="NUMPAGES  \* Arabic  \* MERGEFORMAT">
      <w:r w:rsidR="00E74EAB" w:rsidRPr="00E74EAB">
        <w:rPr>
          <w:noProof/>
          <w:color w:val="4A484D" w:themeColor="text2"/>
          <w:sz w:val="16"/>
          <w:szCs w:val="16"/>
        </w:rPr>
        <w:t>3</w:t>
      </w:r>
    </w:fldSimple>
  </w:p>
  <w:p w14:paraId="5A6CF5C0" w14:textId="77777777" w:rsidR="00DA0728" w:rsidRPr="00DA0728" w:rsidRDefault="00000000" w:rsidP="00DA0728">
    <w:pPr>
      <w:pStyle w:val="Zpat"/>
      <w:jc w:val="right"/>
      <w:rPr>
        <w:color w:val="4A484D" w:themeColor="text2"/>
        <w:sz w:val="16"/>
        <w:szCs w:val="16"/>
      </w:rPr>
    </w:pPr>
    <w:r>
      <w:rPr>
        <w:noProof/>
        <w:color w:val="4A484D" w:themeColor="text2"/>
        <w:lang w:eastAsia="cs-CZ"/>
      </w:rPr>
      <w:pict w14:anchorId="1833FD1A">
        <v:shapetype id="_x0000_t202" coordsize="21600,21600" o:spt="202" path="m,l,21600r21600,l21600,xe">
          <v:stroke joinstyle="miter"/>
          <v:path gradientshapeok="t" o:connecttype="rect"/>
        </v:shapetype>
        <v:shape id="Textové pole 3" o:spid="_x0000_s1041" type="#_x0000_t202" style="position:absolute;left:0;text-align:left;margin-left:360.4pt;margin-top:23.3pt;width:93.45pt;height:36.5pt;z-index:-251643904;visibility:visible;mso-position-horizontal-relative:margin;mso-position-vertical-relative:bottom-margin-area"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" filled="f" stroked="f" strokeweight=".5pt">
          <v:textbox style="mso-next-textbox:#Textové pole 3">
            <w:txbxContent>
              <w:p w14:paraId="47E9F50C" w14:textId="77777777" w:rsidR="00DA0728" w:rsidRPr="00DA0728" w:rsidRDefault="00DA0728" w:rsidP="00E13609">
                <w:pPr>
                  <w:pStyle w:val="Zpat"/>
                  <w:jc w:val="center"/>
                  <w:rPr>
                    <w:color w:val="4A484D" w:themeColor="text2"/>
                    <w:sz w:val="16"/>
                    <w:szCs w:val="16"/>
                  </w:rPr>
                </w:pPr>
                <w:r w:rsidRPr="00DA0728">
                  <w:rPr>
                    <w:color w:val="4A484D" w:themeColor="text2"/>
                    <w:sz w:val="16"/>
                    <w:szCs w:val="16"/>
                  </w:rPr>
                  <w:t xml:space="preserve">IČ: </w:t>
                </w:r>
                <w:r w:rsidR="001F1AEC">
                  <w:rPr>
                    <w:color w:val="4A484D" w:themeColor="text2"/>
                    <w:sz w:val="16"/>
                    <w:szCs w:val="16"/>
                  </w:rPr>
                  <w:t>03863689</w:t>
                </w:r>
              </w:p>
              <w:p w14:paraId="756AB090" w14:textId="77777777" w:rsidR="00DA0728" w:rsidRPr="00DA0728" w:rsidRDefault="00DA0728" w:rsidP="00E13609">
                <w:pPr>
                  <w:pStyle w:val="Zpat"/>
                  <w:jc w:val="center"/>
                  <w:rPr>
                    <w:color w:val="4A484D" w:themeColor="text2"/>
                    <w:sz w:val="16"/>
                    <w:szCs w:val="16"/>
                  </w:rPr>
                </w:pPr>
              </w:p>
              <w:p w14:paraId="19047109" w14:textId="77777777" w:rsidR="00DA0728" w:rsidRPr="00DA0728" w:rsidRDefault="001F1AEC" w:rsidP="00E13609">
                <w:pPr>
                  <w:jc w:val="center"/>
                  <w:rPr>
                    <w:color w:val="4A484D" w:themeColor="text2"/>
                  </w:rPr>
                </w:pPr>
                <w:r>
                  <w:rPr>
                    <w:color w:val="4A484D" w:themeColor="text2"/>
                    <w:sz w:val="16"/>
                    <w:szCs w:val="16"/>
                  </w:rPr>
                  <w:t>www.mostectilvi</w:t>
                </w:r>
                <w:r w:rsidR="00DA0728" w:rsidRPr="00DA0728">
                  <w:rPr>
                    <w:color w:val="4A484D" w:themeColor="text2"/>
                    <w:sz w:val="16"/>
                    <w:szCs w:val="16"/>
                  </w:rPr>
                  <w:t>.cz</w:t>
                </w:r>
              </w:p>
            </w:txbxContent>
          </v:textbox>
          <w10:wrap type="tight" anchorx="margin" anchory="margin"/>
        </v:shape>
      </w:pict>
    </w:r>
    <w:r>
      <w:rPr>
        <w:noProof/>
        <w:color w:val="4A484D" w:themeColor="text2"/>
        <w:lang w:eastAsia="cs-CZ"/>
      </w:rPr>
      <w:pict w14:anchorId="1D81861F">
        <v:shape id="Textové pole 2" o:spid="_x0000_s1040" type="#_x0000_t202" style="position:absolute;left:0;text-align:left;margin-left:0;margin-top:4.55pt;width:92.25pt;height:36.5pt;z-index:25167155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" filled="f" stroked="f" strokeweight=".5pt">
          <v:textbox style="mso-next-textbox:#Textové pole 2">
            <w:txbxContent>
              <w:p w14:paraId="433160D0" w14:textId="77777777" w:rsidR="00DA0728" w:rsidRPr="00DA0728" w:rsidRDefault="00EB43A9" w:rsidP="00DA0728">
                <w:pPr>
                  <w:pStyle w:val="Zpat"/>
                  <w:jc w:val="left"/>
                  <w:rPr>
                    <w:color w:val="4A484D" w:themeColor="text2"/>
                    <w:sz w:val="16"/>
                    <w:szCs w:val="16"/>
                  </w:rPr>
                </w:pPr>
                <w:r>
                  <w:rPr>
                    <w:b/>
                    <w:bCs/>
                    <w:color w:val="4A484D" w:themeColor="text2"/>
                    <w:sz w:val="16"/>
                    <w:szCs w:val="16"/>
                  </w:rPr>
                  <w:t>Sport Most</w:t>
                </w:r>
                <w:r w:rsidR="001F1AEC">
                  <w:rPr>
                    <w:b/>
                    <w:bCs/>
                    <w:color w:val="4A484D" w:themeColor="text2"/>
                    <w:sz w:val="16"/>
                    <w:szCs w:val="16"/>
                  </w:rPr>
                  <w:t xml:space="preserve"> </w:t>
                </w:r>
                <w:proofErr w:type="spellStart"/>
                <w:r w:rsidR="001F1AEC">
                  <w:rPr>
                    <w:b/>
                    <w:bCs/>
                    <w:color w:val="4A484D" w:themeColor="text2"/>
                    <w:sz w:val="16"/>
                    <w:szCs w:val="16"/>
                  </w:rPr>
                  <w:t>z.s</w:t>
                </w:r>
                <w:proofErr w:type="spellEnd"/>
                <w:r w:rsidR="001F1AEC">
                  <w:rPr>
                    <w:b/>
                    <w:bCs/>
                    <w:color w:val="4A484D" w:themeColor="text2"/>
                    <w:sz w:val="16"/>
                    <w:szCs w:val="16"/>
                  </w:rPr>
                  <w:t>.</w:t>
                </w:r>
              </w:p>
              <w:p w14:paraId="585BE759" w14:textId="77777777" w:rsidR="00DA0728" w:rsidRPr="00DA0728" w:rsidRDefault="001F1AEC" w:rsidP="00DA0728">
                <w:pPr>
                  <w:pStyle w:val="Zpat"/>
                  <w:jc w:val="left"/>
                  <w:rPr>
                    <w:color w:val="4A484D" w:themeColor="text2"/>
                    <w:sz w:val="16"/>
                    <w:szCs w:val="16"/>
                  </w:rPr>
                </w:pPr>
                <w:proofErr w:type="spellStart"/>
                <w:r>
                  <w:rPr>
                    <w:color w:val="4A484D" w:themeColor="text2"/>
                    <w:sz w:val="16"/>
                    <w:szCs w:val="16"/>
                  </w:rPr>
                  <w:t>Rudolická</w:t>
                </w:r>
                <w:proofErr w:type="spellEnd"/>
                <w:r>
                  <w:rPr>
                    <w:color w:val="4A484D" w:themeColor="text2"/>
                    <w:sz w:val="16"/>
                    <w:szCs w:val="16"/>
                  </w:rPr>
                  <w:t xml:space="preserve"> 1730</w:t>
                </w:r>
              </w:p>
              <w:p w14:paraId="58C72EBA" w14:textId="77777777" w:rsidR="00DA0728" w:rsidRPr="00DA0728" w:rsidRDefault="001F1AEC" w:rsidP="00DA0728">
                <w:pPr>
                  <w:pStyle w:val="Zpat"/>
                  <w:jc w:val="left"/>
                  <w:rPr>
                    <w:color w:val="4A484D" w:themeColor="text2"/>
                    <w:sz w:val="16"/>
                    <w:szCs w:val="16"/>
                  </w:rPr>
                </w:pPr>
                <w:r>
                  <w:rPr>
                    <w:color w:val="4A484D" w:themeColor="text2"/>
                    <w:sz w:val="16"/>
                    <w:szCs w:val="16"/>
                  </w:rPr>
                  <w:t>434 01 Most</w:t>
                </w:r>
              </w:p>
            </w:txbxContent>
          </v:textbox>
          <w10:wrap anchorx="margin"/>
        </v:shape>
      </w:pict>
    </w:r>
    <w:bookmarkEnd w:id="1"/>
    <w:bookmarkEnd w:id="2"/>
    <w:bookmarkEnd w:id="3"/>
    <w:bookmarkEnd w:id="4"/>
    <w:bookmarkEnd w:id="5"/>
    <w:bookmarkEnd w:id="6"/>
    <w:bookmarkEnd w:id="7"/>
    <w:bookmarkEnd w:id="8"/>
    <w:bookmarkEnd w:id="9"/>
    <w:bookmarkEnd w:id="10"/>
    <w:bookmarkEnd w:id="11"/>
    <w:bookmarkEnd w:id="12"/>
  </w:p>
  <w:p w14:paraId="211CC049" w14:textId="77777777" w:rsidR="00DA0728" w:rsidRPr="00DA0728" w:rsidRDefault="00DA0728" w:rsidP="00DA0728">
    <w:pPr>
      <w:pStyle w:val="Zpat"/>
      <w:jc w:val="right"/>
      <w:rPr>
        <w:color w:val="4A484D" w:themeColor="text2"/>
        <w:sz w:val="16"/>
        <w:szCs w:val="16"/>
      </w:rPr>
    </w:pPr>
  </w:p>
  <w:p w14:paraId="67097BD2" w14:textId="77777777" w:rsidR="00DA0728" w:rsidRPr="00DA0728" w:rsidRDefault="00DA0728" w:rsidP="00DA0728">
    <w:pPr>
      <w:pStyle w:val="Zpat"/>
      <w:tabs>
        <w:tab w:val="clear" w:pos="4536"/>
        <w:tab w:val="left" w:pos="3644"/>
      </w:tabs>
      <w:jc w:val="left"/>
      <w:rPr>
        <w:color w:val="4A484D" w:themeColor="text2"/>
        <w:sz w:val="16"/>
        <w:szCs w:val="16"/>
      </w:rPr>
    </w:pPr>
  </w:p>
  <w:p w14:paraId="71E0162E" w14:textId="77777777" w:rsidR="00DA0728" w:rsidRPr="00DA0728" w:rsidRDefault="00DA0728" w:rsidP="00DA0728">
    <w:pPr>
      <w:pStyle w:val="Zpat"/>
      <w:rPr>
        <w:color w:val="4A484D" w:themeColor="text2"/>
        <w:sz w:val="10"/>
        <w:szCs w:val="10"/>
      </w:rPr>
    </w:pPr>
  </w:p>
  <w:p w14:paraId="3CBFDC52" w14:textId="77777777" w:rsidR="004E5DE2" w:rsidRPr="00DA0728" w:rsidRDefault="004E5DE2" w:rsidP="00DA0728">
    <w:pPr>
      <w:pStyle w:val="Zpat"/>
      <w:rPr>
        <w:color w:val="4A484D"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C0CB" w14:textId="77777777" w:rsidR="000E3DE8" w:rsidRDefault="000E3DE8" w:rsidP="004E5DE2">
      <w:pPr>
        <w:spacing w:after="0"/>
      </w:pPr>
      <w:bookmarkStart w:id="0" w:name="_Hlk129951591"/>
      <w:bookmarkEnd w:id="0"/>
      <w:r>
        <w:separator/>
      </w:r>
    </w:p>
  </w:footnote>
  <w:footnote w:type="continuationSeparator" w:id="0">
    <w:p w14:paraId="07F5B35B" w14:textId="77777777" w:rsidR="000E3DE8" w:rsidRDefault="000E3DE8" w:rsidP="004E5DE2">
      <w:pPr>
        <w:spacing w:after="0"/>
      </w:pPr>
      <w:r>
        <w:continuationSeparator/>
      </w:r>
    </w:p>
  </w:footnote>
  <w:footnote w:type="continuationNotice" w:id="1">
    <w:p w14:paraId="0E844293" w14:textId="77777777" w:rsidR="000E3DE8" w:rsidRDefault="000E3D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98E4" w14:textId="77777777" w:rsidR="00506477" w:rsidRDefault="00000000">
    <w:pPr>
      <w:pStyle w:val="Zhlav"/>
    </w:pPr>
    <w:r>
      <w:rPr>
        <w:noProof/>
      </w:rPr>
      <w:pict w14:anchorId="4E2AB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5068641" o:spid="_x0000_s1039" type="#_x0000_t75" style="position:absolute;left:0;text-align:left;margin-left:0;margin-top:0;width:453.05pt;height:245.35pt;z-index:-251656192;mso-position-horizontal:center;mso-position-horizontal-relative:margin;mso-position-vertical:center;mso-position-vertical-relative:margin" o:allowincell="f">
          <v:imagedata r:id="rId1" o:title="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06E8" w14:textId="54E52944" w:rsidR="00506477" w:rsidRPr="002A1D5F" w:rsidRDefault="00506477" w:rsidP="00861817">
    <w:pPr>
      <w:pStyle w:val="Zhlav"/>
      <w:tabs>
        <w:tab w:val="left" w:pos="8148"/>
      </w:tabs>
      <w:jc w:val="right"/>
      <w:rPr>
        <w:b/>
        <w:bCs/>
        <w:color w:val="C2312A"/>
        <w:sz w:val="22"/>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F218" w14:textId="77777777" w:rsidR="00506477" w:rsidRDefault="00000000">
    <w:pPr>
      <w:pStyle w:val="Zhlav"/>
    </w:pPr>
    <w:r>
      <w:rPr>
        <w:noProof/>
      </w:rPr>
      <w:pict w14:anchorId="0D030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5068640" o:spid="_x0000_s1038" type="#_x0000_t75" style="position:absolute;left:0;text-align:left;margin-left:0;margin-top:0;width:453.05pt;height:245.35pt;z-index:-251657216;mso-position-horizontal:center;mso-position-horizontal-relative:margin;mso-position-vertical:center;mso-position-vertical-relative:margin" o:allowincell="f">
          <v:imagedata r:id="rId1" o:title="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6B645FC4"/>
    <w:name w:val="WW8Num6"/>
    <w:lvl w:ilvl="0">
      <w:start w:val="1"/>
      <w:numFmt w:val="decimal"/>
      <w:lvlText w:val="%1."/>
      <w:lvlJc w:val="left"/>
      <w:pPr>
        <w:tabs>
          <w:tab w:val="num" w:pos="-360"/>
        </w:tabs>
        <w:ind w:left="360" w:hanging="360"/>
      </w:pPr>
      <w:rPr>
        <w:b w:val="0"/>
      </w:rPr>
    </w:lvl>
  </w:abstractNum>
  <w:abstractNum w:abstractNumId="4"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5" w15:restartNumberingAfterBreak="0">
    <w:nsid w:val="033658F3"/>
    <w:multiLevelType w:val="hybridMultilevel"/>
    <w:tmpl w:val="E6B68116"/>
    <w:lvl w:ilvl="0" w:tplc="C012E280">
      <w:numFmt w:val="bullet"/>
      <w:lvlText w:val="-"/>
      <w:lvlJc w:val="left"/>
      <w:pPr>
        <w:ind w:left="720" w:hanging="360"/>
      </w:pPr>
      <w:rPr>
        <w:rFonts w:ascii="Montserrat" w:eastAsiaTheme="minorEastAsia" w:hAnsi="Montserrat"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18281D"/>
    <w:multiLevelType w:val="hybridMultilevel"/>
    <w:tmpl w:val="D500F7D6"/>
    <w:lvl w:ilvl="0" w:tplc="4D9A814C">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D61DD8"/>
    <w:multiLevelType w:val="hybridMultilevel"/>
    <w:tmpl w:val="189EC7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2C709B"/>
    <w:multiLevelType w:val="hybridMultilevel"/>
    <w:tmpl w:val="BA68D6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F4442"/>
    <w:multiLevelType w:val="hybridMultilevel"/>
    <w:tmpl w:val="32344C3E"/>
    <w:lvl w:ilvl="0" w:tplc="7DE2B812">
      <w:start w:val="2"/>
      <w:numFmt w:val="bullet"/>
      <w:lvlText w:val="-"/>
      <w:lvlJc w:val="left"/>
      <w:pPr>
        <w:ind w:left="720" w:hanging="360"/>
      </w:pPr>
      <w:rPr>
        <w:rFonts w:ascii="Calibri" w:eastAsia="SimSun" w:hAnsi="Calibri"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EEC5724"/>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35594F24"/>
    <w:multiLevelType w:val="hybridMultilevel"/>
    <w:tmpl w:val="BC42B4C2"/>
    <w:lvl w:ilvl="0" w:tplc="7DE2B812">
      <w:start w:val="2"/>
      <w:numFmt w:val="bullet"/>
      <w:lvlText w:val="-"/>
      <w:lvlJc w:val="left"/>
      <w:pPr>
        <w:ind w:left="720" w:hanging="360"/>
      </w:pPr>
      <w:rPr>
        <w:rFonts w:ascii="Calibri" w:eastAsia="SimSun" w:hAnsi="Calibri"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43927959"/>
    <w:multiLevelType w:val="hybridMultilevel"/>
    <w:tmpl w:val="DE7E4856"/>
    <w:lvl w:ilvl="0" w:tplc="376CBBA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2A23F0"/>
    <w:multiLevelType w:val="hybridMultilevel"/>
    <w:tmpl w:val="270EAE62"/>
    <w:lvl w:ilvl="0" w:tplc="D004E86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E529F8"/>
    <w:multiLevelType w:val="hybridMultilevel"/>
    <w:tmpl w:val="F1527BD6"/>
    <w:lvl w:ilvl="0" w:tplc="04050001">
      <w:start w:val="1"/>
      <w:numFmt w:val="bullet"/>
      <w:lvlText w:val=""/>
      <w:lvlJc w:val="left"/>
      <w:pPr>
        <w:ind w:left="720" w:hanging="360"/>
      </w:pPr>
      <w:rPr>
        <w:rFonts w:ascii="Symbol" w:hAnsi="Symbol" w:hint="default"/>
      </w:rPr>
    </w:lvl>
    <w:lvl w:ilvl="1" w:tplc="8D3CD172">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6F28A3"/>
    <w:multiLevelType w:val="hybridMultilevel"/>
    <w:tmpl w:val="31921680"/>
    <w:lvl w:ilvl="0" w:tplc="2EA4A7A0">
      <w:start w:val="2"/>
      <w:numFmt w:val="decimal"/>
      <w:lvlText w:val="%1."/>
      <w:lvlJc w:val="left"/>
      <w:pPr>
        <w:ind w:left="792" w:hanging="360"/>
      </w:pPr>
      <w:rPr>
        <w:rFonts w:hint="default"/>
        <w:b/>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16" w15:restartNumberingAfterBreak="0">
    <w:nsid w:val="7884277C"/>
    <w:multiLevelType w:val="hybridMultilevel"/>
    <w:tmpl w:val="D5C68F4A"/>
    <w:lvl w:ilvl="0" w:tplc="7DE2B812">
      <w:start w:val="2"/>
      <w:numFmt w:val="bullet"/>
      <w:lvlText w:val="-"/>
      <w:lvlJc w:val="left"/>
      <w:pPr>
        <w:ind w:left="720" w:hanging="360"/>
      </w:pPr>
      <w:rPr>
        <w:rFonts w:ascii="Calibri" w:eastAsia="SimSun" w:hAnsi="Calibri"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979334325">
    <w:abstractNumId w:val="0"/>
  </w:num>
  <w:num w:numId="2" w16cid:durableId="406420488">
    <w:abstractNumId w:val="14"/>
  </w:num>
  <w:num w:numId="3" w16cid:durableId="389696038">
    <w:abstractNumId w:val="7"/>
  </w:num>
  <w:num w:numId="4" w16cid:durableId="1749186309">
    <w:abstractNumId w:val="15"/>
  </w:num>
  <w:num w:numId="5" w16cid:durableId="385494998">
    <w:abstractNumId w:val="10"/>
  </w:num>
  <w:num w:numId="6" w16cid:durableId="1050034836">
    <w:abstractNumId w:val="1"/>
  </w:num>
  <w:num w:numId="7" w16cid:durableId="2078240654">
    <w:abstractNumId w:val="2"/>
  </w:num>
  <w:num w:numId="8" w16cid:durableId="653799815">
    <w:abstractNumId w:val="3"/>
  </w:num>
  <w:num w:numId="9" w16cid:durableId="928387117">
    <w:abstractNumId w:val="4"/>
  </w:num>
  <w:num w:numId="10" w16cid:durableId="2008902304">
    <w:abstractNumId w:val="9"/>
  </w:num>
  <w:num w:numId="11" w16cid:durableId="1495993870">
    <w:abstractNumId w:val="16"/>
  </w:num>
  <w:num w:numId="12" w16cid:durableId="1525174867">
    <w:abstractNumId w:val="11"/>
  </w:num>
  <w:num w:numId="13" w16cid:durableId="1955868121">
    <w:abstractNumId w:val="3"/>
    <w:lvlOverride w:ilvl="0">
      <w:startOverride w:val="1"/>
    </w:lvlOverride>
  </w:num>
  <w:num w:numId="14" w16cid:durableId="330573441">
    <w:abstractNumId w:val="12"/>
  </w:num>
  <w:num w:numId="15" w16cid:durableId="1670408026">
    <w:abstractNumId w:val="13"/>
  </w:num>
  <w:num w:numId="16" w16cid:durableId="304312344">
    <w:abstractNumId w:val="5"/>
  </w:num>
  <w:num w:numId="17" w16cid:durableId="1469589061">
    <w:abstractNumId w:val="8"/>
  </w:num>
  <w:num w:numId="18" w16cid:durableId="1992908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4E5DE2"/>
    <w:rsid w:val="00026597"/>
    <w:rsid w:val="000304B8"/>
    <w:rsid w:val="000322C2"/>
    <w:rsid w:val="00040942"/>
    <w:rsid w:val="00047AA4"/>
    <w:rsid w:val="00050AA3"/>
    <w:rsid w:val="00055ECA"/>
    <w:rsid w:val="000801BE"/>
    <w:rsid w:val="000817EA"/>
    <w:rsid w:val="00081BD2"/>
    <w:rsid w:val="00081D17"/>
    <w:rsid w:val="000834D9"/>
    <w:rsid w:val="000914B6"/>
    <w:rsid w:val="000B02B9"/>
    <w:rsid w:val="000B7872"/>
    <w:rsid w:val="000B797C"/>
    <w:rsid w:val="000E3DE8"/>
    <w:rsid w:val="000E5F39"/>
    <w:rsid w:val="000F3591"/>
    <w:rsid w:val="000F5821"/>
    <w:rsid w:val="0010145E"/>
    <w:rsid w:val="0011356A"/>
    <w:rsid w:val="0013284D"/>
    <w:rsid w:val="00164463"/>
    <w:rsid w:val="00167753"/>
    <w:rsid w:val="00181682"/>
    <w:rsid w:val="001870AA"/>
    <w:rsid w:val="00187CC3"/>
    <w:rsid w:val="001A1384"/>
    <w:rsid w:val="001A5575"/>
    <w:rsid w:val="001D58C9"/>
    <w:rsid w:val="001F198D"/>
    <w:rsid w:val="001F1AEC"/>
    <w:rsid w:val="001F22D8"/>
    <w:rsid w:val="00254AE9"/>
    <w:rsid w:val="00256FB6"/>
    <w:rsid w:val="002577CF"/>
    <w:rsid w:val="00260E2A"/>
    <w:rsid w:val="002778EE"/>
    <w:rsid w:val="00283D98"/>
    <w:rsid w:val="0029137E"/>
    <w:rsid w:val="002A1D5F"/>
    <w:rsid w:val="002B17E8"/>
    <w:rsid w:val="002B67BE"/>
    <w:rsid w:val="002D2DE3"/>
    <w:rsid w:val="002D6B00"/>
    <w:rsid w:val="002F0F03"/>
    <w:rsid w:val="00335729"/>
    <w:rsid w:val="00337CBF"/>
    <w:rsid w:val="00347BF1"/>
    <w:rsid w:val="00350D3C"/>
    <w:rsid w:val="00384587"/>
    <w:rsid w:val="00396F87"/>
    <w:rsid w:val="003E2A55"/>
    <w:rsid w:val="003E6F14"/>
    <w:rsid w:val="003F665F"/>
    <w:rsid w:val="00411C53"/>
    <w:rsid w:val="004173E1"/>
    <w:rsid w:val="00440418"/>
    <w:rsid w:val="00442037"/>
    <w:rsid w:val="00451C83"/>
    <w:rsid w:val="0047131A"/>
    <w:rsid w:val="004747A1"/>
    <w:rsid w:val="0048011F"/>
    <w:rsid w:val="00493BFB"/>
    <w:rsid w:val="004A1E1B"/>
    <w:rsid w:val="004A304E"/>
    <w:rsid w:val="004A5944"/>
    <w:rsid w:val="004B1D10"/>
    <w:rsid w:val="004B3CAF"/>
    <w:rsid w:val="004E5DE2"/>
    <w:rsid w:val="004E692A"/>
    <w:rsid w:val="004F6250"/>
    <w:rsid w:val="00506477"/>
    <w:rsid w:val="005166E4"/>
    <w:rsid w:val="00535B03"/>
    <w:rsid w:val="005378EE"/>
    <w:rsid w:val="00542CBE"/>
    <w:rsid w:val="005442E2"/>
    <w:rsid w:val="005447DD"/>
    <w:rsid w:val="00546FC5"/>
    <w:rsid w:val="00592D1D"/>
    <w:rsid w:val="005C205C"/>
    <w:rsid w:val="005C4377"/>
    <w:rsid w:val="005E17F3"/>
    <w:rsid w:val="005F4D59"/>
    <w:rsid w:val="006158E7"/>
    <w:rsid w:val="00641D9A"/>
    <w:rsid w:val="00650BAB"/>
    <w:rsid w:val="00653D99"/>
    <w:rsid w:val="00663939"/>
    <w:rsid w:val="006C250C"/>
    <w:rsid w:val="006D2D47"/>
    <w:rsid w:val="006D4E56"/>
    <w:rsid w:val="006E0DBC"/>
    <w:rsid w:val="006E3E72"/>
    <w:rsid w:val="006F11EA"/>
    <w:rsid w:val="006F4637"/>
    <w:rsid w:val="007017A0"/>
    <w:rsid w:val="007067DD"/>
    <w:rsid w:val="00707783"/>
    <w:rsid w:val="00716B36"/>
    <w:rsid w:val="0072404F"/>
    <w:rsid w:val="007758C2"/>
    <w:rsid w:val="007B1409"/>
    <w:rsid w:val="007B2143"/>
    <w:rsid w:val="007B25E2"/>
    <w:rsid w:val="007B54F9"/>
    <w:rsid w:val="007F1257"/>
    <w:rsid w:val="007F4C78"/>
    <w:rsid w:val="008001F8"/>
    <w:rsid w:val="00803418"/>
    <w:rsid w:val="008107BA"/>
    <w:rsid w:val="008179C2"/>
    <w:rsid w:val="008231EB"/>
    <w:rsid w:val="0084493D"/>
    <w:rsid w:val="00850006"/>
    <w:rsid w:val="00856761"/>
    <w:rsid w:val="00861817"/>
    <w:rsid w:val="00861C2B"/>
    <w:rsid w:val="008639EB"/>
    <w:rsid w:val="00865940"/>
    <w:rsid w:val="008669FB"/>
    <w:rsid w:val="008773E2"/>
    <w:rsid w:val="00886201"/>
    <w:rsid w:val="00896ABB"/>
    <w:rsid w:val="008A365D"/>
    <w:rsid w:val="008A7BE0"/>
    <w:rsid w:val="008C0DFC"/>
    <w:rsid w:val="008E50A9"/>
    <w:rsid w:val="008F0EE6"/>
    <w:rsid w:val="008F2C89"/>
    <w:rsid w:val="009014DF"/>
    <w:rsid w:val="009233B7"/>
    <w:rsid w:val="0094652F"/>
    <w:rsid w:val="00952093"/>
    <w:rsid w:val="00986911"/>
    <w:rsid w:val="009918D0"/>
    <w:rsid w:val="009D483C"/>
    <w:rsid w:val="009D78AC"/>
    <w:rsid w:val="009E3B07"/>
    <w:rsid w:val="009E50F4"/>
    <w:rsid w:val="009F55AC"/>
    <w:rsid w:val="00A11603"/>
    <w:rsid w:val="00A15B4A"/>
    <w:rsid w:val="00A23FE3"/>
    <w:rsid w:val="00A3662D"/>
    <w:rsid w:val="00A370B8"/>
    <w:rsid w:val="00A541B8"/>
    <w:rsid w:val="00A7039F"/>
    <w:rsid w:val="00A83E9B"/>
    <w:rsid w:val="00AA2711"/>
    <w:rsid w:val="00AD70B1"/>
    <w:rsid w:val="00AF358F"/>
    <w:rsid w:val="00AF75E4"/>
    <w:rsid w:val="00B043D1"/>
    <w:rsid w:val="00B04AC4"/>
    <w:rsid w:val="00B04D8F"/>
    <w:rsid w:val="00B25DFB"/>
    <w:rsid w:val="00B335DC"/>
    <w:rsid w:val="00B500FF"/>
    <w:rsid w:val="00B84529"/>
    <w:rsid w:val="00B90864"/>
    <w:rsid w:val="00B9406F"/>
    <w:rsid w:val="00B96D22"/>
    <w:rsid w:val="00BA51FC"/>
    <w:rsid w:val="00BB10E7"/>
    <w:rsid w:val="00BC7E7E"/>
    <w:rsid w:val="00BD6569"/>
    <w:rsid w:val="00BE02C8"/>
    <w:rsid w:val="00C025D6"/>
    <w:rsid w:val="00C05054"/>
    <w:rsid w:val="00C072DF"/>
    <w:rsid w:val="00C1222B"/>
    <w:rsid w:val="00C17911"/>
    <w:rsid w:val="00C21D2C"/>
    <w:rsid w:val="00C26288"/>
    <w:rsid w:val="00C36AC9"/>
    <w:rsid w:val="00C42604"/>
    <w:rsid w:val="00C437D3"/>
    <w:rsid w:val="00C74921"/>
    <w:rsid w:val="00C800E8"/>
    <w:rsid w:val="00CB6096"/>
    <w:rsid w:val="00CB7B69"/>
    <w:rsid w:val="00CF2E57"/>
    <w:rsid w:val="00CF41C4"/>
    <w:rsid w:val="00CF6933"/>
    <w:rsid w:val="00CF6BE9"/>
    <w:rsid w:val="00D13ABC"/>
    <w:rsid w:val="00D2528D"/>
    <w:rsid w:val="00D32C1E"/>
    <w:rsid w:val="00D544E7"/>
    <w:rsid w:val="00D70F60"/>
    <w:rsid w:val="00D75091"/>
    <w:rsid w:val="00D83FA0"/>
    <w:rsid w:val="00D9140F"/>
    <w:rsid w:val="00D965B0"/>
    <w:rsid w:val="00DA0728"/>
    <w:rsid w:val="00DA11F9"/>
    <w:rsid w:val="00DA704A"/>
    <w:rsid w:val="00DD5A6D"/>
    <w:rsid w:val="00DE3C1F"/>
    <w:rsid w:val="00DF759D"/>
    <w:rsid w:val="00E06F38"/>
    <w:rsid w:val="00E07ECE"/>
    <w:rsid w:val="00E12948"/>
    <w:rsid w:val="00E13609"/>
    <w:rsid w:val="00E153AB"/>
    <w:rsid w:val="00E24DAC"/>
    <w:rsid w:val="00E251C4"/>
    <w:rsid w:val="00E65BB3"/>
    <w:rsid w:val="00E70B61"/>
    <w:rsid w:val="00E74711"/>
    <w:rsid w:val="00E74EAB"/>
    <w:rsid w:val="00E76800"/>
    <w:rsid w:val="00E77DE6"/>
    <w:rsid w:val="00E77F9A"/>
    <w:rsid w:val="00E82AFE"/>
    <w:rsid w:val="00E962EF"/>
    <w:rsid w:val="00E97858"/>
    <w:rsid w:val="00EA2558"/>
    <w:rsid w:val="00EB43A9"/>
    <w:rsid w:val="00EC532A"/>
    <w:rsid w:val="00EF1BEA"/>
    <w:rsid w:val="00EF3B4C"/>
    <w:rsid w:val="00EF5B4E"/>
    <w:rsid w:val="00EF7932"/>
    <w:rsid w:val="00F15D1D"/>
    <w:rsid w:val="00F239BD"/>
    <w:rsid w:val="00F61AD8"/>
    <w:rsid w:val="00F70990"/>
    <w:rsid w:val="00F74A2D"/>
    <w:rsid w:val="00F76C46"/>
    <w:rsid w:val="00F80F95"/>
    <w:rsid w:val="00FA1B89"/>
    <w:rsid w:val="00FE271A"/>
    <w:rsid w:val="00FE472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184AC"/>
  <w15:docId w15:val="{F8459552-A569-408B-A3C0-47BD9E3E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729"/>
    <w:pPr>
      <w:spacing w:line="240" w:lineRule="auto"/>
    </w:pPr>
    <w:rPr>
      <w:rFonts w:ascii="Montserrat" w:hAnsi="Montserrat"/>
      <w:sz w:val="20"/>
    </w:rPr>
  </w:style>
  <w:style w:type="paragraph" w:styleId="Nadpis1">
    <w:name w:val="heading 1"/>
    <w:basedOn w:val="Normln"/>
    <w:next w:val="Normln"/>
    <w:link w:val="Nadpis1Char"/>
    <w:uiPriority w:val="9"/>
    <w:qFormat/>
    <w:rsid w:val="00335729"/>
    <w:pPr>
      <w:keepNext/>
      <w:keepLines/>
      <w:numPr>
        <w:numId w:val="5"/>
      </w:numPr>
      <w:spacing w:before="240" w:after="240"/>
      <w:outlineLvl w:val="0"/>
    </w:pPr>
    <w:rPr>
      <w:rFonts w:eastAsiaTheme="majorEastAsia" w:cstheme="majorBidi"/>
      <w:b/>
      <w:bCs/>
      <w:spacing w:val="4"/>
      <w:sz w:val="28"/>
      <w:szCs w:val="28"/>
    </w:rPr>
  </w:style>
  <w:style w:type="paragraph" w:styleId="Nadpis2">
    <w:name w:val="heading 2"/>
    <w:basedOn w:val="Normln"/>
    <w:next w:val="Normln"/>
    <w:link w:val="Nadpis2Char"/>
    <w:uiPriority w:val="9"/>
    <w:unhideWhenUsed/>
    <w:qFormat/>
    <w:rsid w:val="00442037"/>
    <w:pPr>
      <w:keepNext/>
      <w:keepLines/>
      <w:numPr>
        <w:ilvl w:val="1"/>
        <w:numId w:val="5"/>
      </w:numPr>
      <w:spacing w:before="120" w:after="120"/>
      <w:ind w:left="578" w:hanging="578"/>
      <w:outlineLvl w:val="1"/>
    </w:pPr>
    <w:rPr>
      <w:rFonts w:eastAsiaTheme="majorEastAsia" w:cstheme="majorBidi"/>
      <w:b/>
      <w:bCs/>
      <w:sz w:val="24"/>
      <w:szCs w:val="28"/>
    </w:rPr>
  </w:style>
  <w:style w:type="paragraph" w:styleId="Nadpis3">
    <w:name w:val="heading 3"/>
    <w:basedOn w:val="Normln"/>
    <w:next w:val="Normln"/>
    <w:link w:val="Nadpis3Char"/>
    <w:uiPriority w:val="9"/>
    <w:semiHidden/>
    <w:unhideWhenUsed/>
    <w:qFormat/>
    <w:rsid w:val="00442037"/>
    <w:pPr>
      <w:keepNext/>
      <w:keepLines/>
      <w:numPr>
        <w:ilvl w:val="2"/>
        <w:numId w:val="5"/>
      </w:numPr>
      <w:spacing w:before="120" w:after="120"/>
      <w:outlineLvl w:val="2"/>
    </w:pPr>
    <w:rPr>
      <w:rFonts w:eastAsiaTheme="majorEastAsia" w:cstheme="majorBidi"/>
      <w:spacing w:val="4"/>
      <w:szCs w:val="24"/>
    </w:rPr>
  </w:style>
  <w:style w:type="paragraph" w:styleId="Nadpis4">
    <w:name w:val="heading 4"/>
    <w:basedOn w:val="Normln"/>
    <w:next w:val="Normln"/>
    <w:link w:val="Nadpis4Char"/>
    <w:uiPriority w:val="9"/>
    <w:semiHidden/>
    <w:unhideWhenUsed/>
    <w:qFormat/>
    <w:rsid w:val="00C072DF"/>
    <w:pPr>
      <w:keepNext/>
      <w:keepLines/>
      <w:numPr>
        <w:ilvl w:val="3"/>
        <w:numId w:val="5"/>
      </w:numPr>
      <w:spacing w:before="120" w:after="0"/>
      <w:outlineLvl w:val="3"/>
    </w:pPr>
    <w:rPr>
      <w:rFonts w:asciiTheme="majorHAnsi" w:eastAsiaTheme="majorEastAsia" w:hAnsiTheme="majorHAnsi" w:cstheme="majorBidi"/>
      <w:i/>
      <w:iCs/>
      <w:sz w:val="24"/>
      <w:szCs w:val="24"/>
    </w:rPr>
  </w:style>
  <w:style w:type="paragraph" w:styleId="Nadpis5">
    <w:name w:val="heading 5"/>
    <w:basedOn w:val="Normln"/>
    <w:next w:val="Normln"/>
    <w:link w:val="Nadpis5Char"/>
    <w:uiPriority w:val="9"/>
    <w:semiHidden/>
    <w:unhideWhenUsed/>
    <w:qFormat/>
    <w:rsid w:val="00C072DF"/>
    <w:pPr>
      <w:keepNext/>
      <w:keepLines/>
      <w:numPr>
        <w:ilvl w:val="4"/>
        <w:numId w:val="5"/>
      </w:numPr>
      <w:spacing w:before="120" w:after="0"/>
      <w:outlineLvl w:val="4"/>
    </w:pPr>
    <w:rPr>
      <w:rFonts w:asciiTheme="majorHAnsi" w:eastAsiaTheme="majorEastAsia" w:hAnsiTheme="majorHAnsi" w:cstheme="majorBidi"/>
      <w:b/>
      <w:bCs/>
    </w:rPr>
  </w:style>
  <w:style w:type="paragraph" w:styleId="Nadpis6">
    <w:name w:val="heading 6"/>
    <w:basedOn w:val="Normln"/>
    <w:next w:val="Normln"/>
    <w:link w:val="Nadpis6Char"/>
    <w:uiPriority w:val="9"/>
    <w:semiHidden/>
    <w:unhideWhenUsed/>
    <w:qFormat/>
    <w:rsid w:val="00C072DF"/>
    <w:pPr>
      <w:keepNext/>
      <w:keepLines/>
      <w:numPr>
        <w:ilvl w:val="5"/>
        <w:numId w:val="5"/>
      </w:numPr>
      <w:spacing w:before="120" w:after="0"/>
      <w:outlineLvl w:val="5"/>
    </w:pPr>
    <w:rPr>
      <w:rFonts w:asciiTheme="majorHAnsi" w:eastAsiaTheme="majorEastAsia" w:hAnsiTheme="majorHAnsi" w:cstheme="majorBidi"/>
      <w:b/>
      <w:bCs/>
      <w:i/>
      <w:iCs/>
    </w:rPr>
  </w:style>
  <w:style w:type="paragraph" w:styleId="Nadpis7">
    <w:name w:val="heading 7"/>
    <w:basedOn w:val="Normln"/>
    <w:next w:val="Normln"/>
    <w:link w:val="Nadpis7Char"/>
    <w:uiPriority w:val="9"/>
    <w:semiHidden/>
    <w:unhideWhenUsed/>
    <w:qFormat/>
    <w:rsid w:val="00C072DF"/>
    <w:pPr>
      <w:keepNext/>
      <w:keepLines/>
      <w:numPr>
        <w:ilvl w:val="6"/>
        <w:numId w:val="5"/>
      </w:numPr>
      <w:spacing w:before="120" w:after="0"/>
      <w:outlineLvl w:val="6"/>
    </w:pPr>
    <w:rPr>
      <w:i/>
      <w:iCs/>
    </w:rPr>
  </w:style>
  <w:style w:type="paragraph" w:styleId="Nadpis8">
    <w:name w:val="heading 8"/>
    <w:basedOn w:val="Normln"/>
    <w:next w:val="Normln"/>
    <w:link w:val="Nadpis8Char"/>
    <w:uiPriority w:val="9"/>
    <w:semiHidden/>
    <w:unhideWhenUsed/>
    <w:qFormat/>
    <w:rsid w:val="00C072DF"/>
    <w:pPr>
      <w:keepNext/>
      <w:keepLines/>
      <w:numPr>
        <w:ilvl w:val="7"/>
        <w:numId w:val="5"/>
      </w:numPr>
      <w:spacing w:before="120" w:after="0"/>
      <w:outlineLvl w:val="7"/>
    </w:pPr>
    <w:rPr>
      <w:b/>
      <w:bCs/>
    </w:rPr>
  </w:style>
  <w:style w:type="paragraph" w:styleId="Nadpis9">
    <w:name w:val="heading 9"/>
    <w:basedOn w:val="Normln"/>
    <w:next w:val="Normln"/>
    <w:link w:val="Nadpis9Char"/>
    <w:uiPriority w:val="9"/>
    <w:semiHidden/>
    <w:unhideWhenUsed/>
    <w:qFormat/>
    <w:rsid w:val="00C072DF"/>
    <w:pPr>
      <w:keepNext/>
      <w:keepLines/>
      <w:numPr>
        <w:ilvl w:val="8"/>
        <w:numId w:val="5"/>
      </w:numPr>
      <w:spacing w:before="120" w:after="0"/>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35729"/>
    <w:rPr>
      <w:rFonts w:ascii="Montserrat" w:eastAsiaTheme="majorEastAsia" w:hAnsi="Montserrat" w:cstheme="majorBidi"/>
      <w:b/>
      <w:bCs/>
      <w:spacing w:val="4"/>
      <w:sz w:val="28"/>
      <w:szCs w:val="28"/>
    </w:rPr>
  </w:style>
  <w:style w:type="character" w:customStyle="1" w:styleId="Nadpis2Char">
    <w:name w:val="Nadpis 2 Char"/>
    <w:basedOn w:val="Standardnpsmoodstavce"/>
    <w:link w:val="Nadpis2"/>
    <w:uiPriority w:val="9"/>
    <w:rsid w:val="00442037"/>
    <w:rPr>
      <w:rFonts w:ascii="Montserrat" w:eastAsiaTheme="majorEastAsia" w:hAnsi="Montserrat" w:cstheme="majorBidi"/>
      <w:b/>
      <w:bCs/>
      <w:sz w:val="24"/>
      <w:szCs w:val="28"/>
    </w:rPr>
  </w:style>
  <w:style w:type="character" w:customStyle="1" w:styleId="Nadpis3Char">
    <w:name w:val="Nadpis 3 Char"/>
    <w:basedOn w:val="Standardnpsmoodstavce"/>
    <w:link w:val="Nadpis3"/>
    <w:uiPriority w:val="9"/>
    <w:semiHidden/>
    <w:rsid w:val="00442037"/>
    <w:rPr>
      <w:rFonts w:ascii="Montserrat" w:eastAsiaTheme="majorEastAsia" w:hAnsi="Montserrat" w:cstheme="majorBidi"/>
      <w:spacing w:val="4"/>
      <w:sz w:val="20"/>
      <w:szCs w:val="24"/>
    </w:rPr>
  </w:style>
  <w:style w:type="character" w:customStyle="1" w:styleId="Nadpis4Char">
    <w:name w:val="Nadpis 4 Char"/>
    <w:basedOn w:val="Standardnpsmoodstavce"/>
    <w:link w:val="Nadpis4"/>
    <w:uiPriority w:val="9"/>
    <w:semiHidden/>
    <w:rsid w:val="00C072DF"/>
    <w:rPr>
      <w:rFonts w:asciiTheme="majorHAnsi" w:eastAsiaTheme="majorEastAsia" w:hAnsiTheme="majorHAnsi" w:cstheme="majorBidi"/>
      <w:i/>
      <w:iCs/>
      <w:sz w:val="24"/>
      <w:szCs w:val="24"/>
    </w:rPr>
  </w:style>
  <w:style w:type="character" w:customStyle="1" w:styleId="Nadpis5Char">
    <w:name w:val="Nadpis 5 Char"/>
    <w:basedOn w:val="Standardnpsmoodstavce"/>
    <w:link w:val="Nadpis5"/>
    <w:uiPriority w:val="9"/>
    <w:semiHidden/>
    <w:rsid w:val="00C072DF"/>
    <w:rPr>
      <w:rFonts w:asciiTheme="majorHAnsi" w:eastAsiaTheme="majorEastAsia" w:hAnsiTheme="majorHAnsi" w:cstheme="majorBidi"/>
      <w:b/>
      <w:bCs/>
    </w:rPr>
  </w:style>
  <w:style w:type="character" w:customStyle="1" w:styleId="Nadpis6Char">
    <w:name w:val="Nadpis 6 Char"/>
    <w:basedOn w:val="Standardnpsmoodstavce"/>
    <w:link w:val="Nadpis6"/>
    <w:uiPriority w:val="9"/>
    <w:semiHidden/>
    <w:rsid w:val="00C072DF"/>
    <w:rPr>
      <w:rFonts w:asciiTheme="majorHAnsi" w:eastAsiaTheme="majorEastAsia" w:hAnsiTheme="majorHAnsi" w:cstheme="majorBidi"/>
      <w:b/>
      <w:bCs/>
      <w:i/>
      <w:iCs/>
    </w:rPr>
  </w:style>
  <w:style w:type="character" w:customStyle="1" w:styleId="Nadpis7Char">
    <w:name w:val="Nadpis 7 Char"/>
    <w:basedOn w:val="Standardnpsmoodstavce"/>
    <w:link w:val="Nadpis7"/>
    <w:uiPriority w:val="9"/>
    <w:semiHidden/>
    <w:rsid w:val="00C072DF"/>
    <w:rPr>
      <w:i/>
      <w:iCs/>
    </w:rPr>
  </w:style>
  <w:style w:type="character" w:customStyle="1" w:styleId="Nadpis8Char">
    <w:name w:val="Nadpis 8 Char"/>
    <w:basedOn w:val="Standardnpsmoodstavce"/>
    <w:link w:val="Nadpis8"/>
    <w:uiPriority w:val="9"/>
    <w:semiHidden/>
    <w:rsid w:val="00C072DF"/>
    <w:rPr>
      <w:b/>
      <w:bCs/>
    </w:rPr>
  </w:style>
  <w:style w:type="character" w:customStyle="1" w:styleId="Nadpis9Char">
    <w:name w:val="Nadpis 9 Char"/>
    <w:basedOn w:val="Standardnpsmoodstavce"/>
    <w:link w:val="Nadpis9"/>
    <w:uiPriority w:val="9"/>
    <w:semiHidden/>
    <w:rsid w:val="00C072DF"/>
    <w:rPr>
      <w:i/>
      <w:iCs/>
    </w:rPr>
  </w:style>
  <w:style w:type="paragraph" w:styleId="Titulek">
    <w:name w:val="caption"/>
    <w:basedOn w:val="Normln"/>
    <w:next w:val="Normln"/>
    <w:uiPriority w:val="35"/>
    <w:semiHidden/>
    <w:unhideWhenUsed/>
    <w:qFormat/>
    <w:rsid w:val="00C072DF"/>
    <w:rPr>
      <w:b/>
      <w:bCs/>
      <w:sz w:val="18"/>
      <w:szCs w:val="18"/>
    </w:rPr>
  </w:style>
  <w:style w:type="paragraph" w:styleId="Nzev">
    <w:name w:val="Title"/>
    <w:basedOn w:val="Normln"/>
    <w:next w:val="Normln"/>
    <w:link w:val="NzevChar"/>
    <w:qFormat/>
    <w:rsid w:val="00442037"/>
    <w:pPr>
      <w:spacing w:after="240"/>
      <w:contextualSpacing/>
      <w:jc w:val="center"/>
    </w:pPr>
    <w:rPr>
      <w:rFonts w:eastAsiaTheme="majorEastAsia" w:cstheme="majorBidi"/>
      <w:b/>
      <w:bCs/>
      <w:color w:val="4A484D"/>
      <w:spacing w:val="-7"/>
      <w:sz w:val="36"/>
      <w:szCs w:val="48"/>
    </w:rPr>
  </w:style>
  <w:style w:type="character" w:customStyle="1" w:styleId="NzevChar">
    <w:name w:val="Název Char"/>
    <w:basedOn w:val="Standardnpsmoodstavce"/>
    <w:link w:val="Nzev"/>
    <w:rsid w:val="00442037"/>
    <w:rPr>
      <w:rFonts w:ascii="Montserrat" w:eastAsiaTheme="majorEastAsia" w:hAnsi="Montserrat" w:cstheme="majorBidi"/>
      <w:b/>
      <w:bCs/>
      <w:color w:val="4A484D"/>
      <w:spacing w:val="-7"/>
      <w:sz w:val="36"/>
      <w:szCs w:val="48"/>
    </w:rPr>
  </w:style>
  <w:style w:type="paragraph" w:styleId="Podnadpis">
    <w:name w:val="Subtitle"/>
    <w:basedOn w:val="Normln"/>
    <w:next w:val="Normln"/>
    <w:link w:val="PodnadpisChar"/>
    <w:uiPriority w:val="11"/>
    <w:qFormat/>
    <w:rsid w:val="00335729"/>
    <w:pPr>
      <w:numPr>
        <w:ilvl w:val="1"/>
      </w:numPr>
      <w:spacing w:after="240"/>
      <w:jc w:val="center"/>
    </w:pPr>
    <w:rPr>
      <w:rFonts w:eastAsiaTheme="majorEastAsia" w:cstheme="majorBidi"/>
      <w:sz w:val="28"/>
      <w:szCs w:val="24"/>
    </w:rPr>
  </w:style>
  <w:style w:type="character" w:customStyle="1" w:styleId="PodnadpisChar">
    <w:name w:val="Podnadpis Char"/>
    <w:basedOn w:val="Standardnpsmoodstavce"/>
    <w:link w:val="Podnadpis"/>
    <w:uiPriority w:val="11"/>
    <w:rsid w:val="00335729"/>
    <w:rPr>
      <w:rFonts w:ascii="Montserrat" w:eastAsiaTheme="majorEastAsia" w:hAnsi="Montserrat" w:cstheme="majorBidi"/>
      <w:sz w:val="28"/>
      <w:szCs w:val="24"/>
    </w:rPr>
  </w:style>
  <w:style w:type="character" w:styleId="Siln">
    <w:name w:val="Strong"/>
    <w:basedOn w:val="Standardnpsmoodstavce"/>
    <w:uiPriority w:val="22"/>
    <w:qFormat/>
    <w:rsid w:val="00C072DF"/>
    <w:rPr>
      <w:rFonts w:ascii="Montserrat" w:hAnsi="Montserrat"/>
      <w:b/>
      <w:bCs/>
      <w:color w:val="auto"/>
    </w:rPr>
  </w:style>
  <w:style w:type="character" w:styleId="Zdraznn">
    <w:name w:val="Emphasis"/>
    <w:basedOn w:val="Standardnpsmoodstavce"/>
    <w:uiPriority w:val="20"/>
    <w:qFormat/>
    <w:rsid w:val="00C072DF"/>
    <w:rPr>
      <w:rFonts w:ascii="Montserrat" w:hAnsi="Montserrat"/>
      <w:i/>
      <w:iCs/>
      <w:color w:val="auto"/>
    </w:rPr>
  </w:style>
  <w:style w:type="paragraph" w:styleId="Bezmezer">
    <w:name w:val="No Spacing"/>
    <w:uiPriority w:val="1"/>
    <w:qFormat/>
    <w:rsid w:val="00C072DF"/>
    <w:pPr>
      <w:spacing w:after="0" w:line="240" w:lineRule="auto"/>
    </w:pPr>
    <w:rPr>
      <w:rFonts w:ascii="Montserrat" w:hAnsi="Montserrat"/>
    </w:rPr>
  </w:style>
  <w:style w:type="paragraph" w:styleId="Odstavecseseznamem">
    <w:name w:val="List Paragraph"/>
    <w:basedOn w:val="Normln"/>
    <w:uiPriority w:val="34"/>
    <w:qFormat/>
    <w:rsid w:val="00C072DF"/>
    <w:pPr>
      <w:ind w:left="720"/>
      <w:contextualSpacing/>
    </w:pPr>
  </w:style>
  <w:style w:type="paragraph" w:styleId="Citt">
    <w:name w:val="Quote"/>
    <w:basedOn w:val="Normln"/>
    <w:next w:val="Normln"/>
    <w:link w:val="CittChar"/>
    <w:uiPriority w:val="29"/>
    <w:qFormat/>
    <w:rsid w:val="00C072DF"/>
    <w:pPr>
      <w:spacing w:before="200" w:line="264" w:lineRule="auto"/>
      <w:ind w:left="864" w:right="864"/>
      <w:jc w:val="center"/>
    </w:pPr>
    <w:rPr>
      <w:rFonts w:eastAsiaTheme="majorEastAsia" w:cstheme="majorBidi"/>
      <w:i/>
      <w:iCs/>
      <w:sz w:val="24"/>
      <w:szCs w:val="24"/>
    </w:rPr>
  </w:style>
  <w:style w:type="character" w:customStyle="1" w:styleId="CittChar">
    <w:name w:val="Citát Char"/>
    <w:basedOn w:val="Standardnpsmoodstavce"/>
    <w:link w:val="Citt"/>
    <w:uiPriority w:val="29"/>
    <w:rsid w:val="00C072DF"/>
    <w:rPr>
      <w:rFonts w:ascii="Montserrat" w:eastAsiaTheme="majorEastAsia" w:hAnsi="Montserrat" w:cstheme="majorBidi"/>
      <w:i/>
      <w:iCs/>
      <w:sz w:val="24"/>
      <w:szCs w:val="24"/>
    </w:rPr>
  </w:style>
  <w:style w:type="paragraph" w:styleId="Vrazncitt">
    <w:name w:val="Intense Quote"/>
    <w:basedOn w:val="Normln"/>
    <w:next w:val="Normln"/>
    <w:link w:val="VrazncittChar"/>
    <w:uiPriority w:val="30"/>
    <w:qFormat/>
    <w:rsid w:val="00C072DF"/>
    <w:pPr>
      <w:spacing w:before="100" w:beforeAutospacing="1" w:after="240"/>
      <w:ind w:left="936" w:right="936"/>
      <w:jc w:val="center"/>
    </w:pPr>
    <w:rPr>
      <w:rFonts w:eastAsiaTheme="majorEastAsia" w:cstheme="majorBidi"/>
      <w:sz w:val="26"/>
      <w:szCs w:val="26"/>
    </w:rPr>
  </w:style>
  <w:style w:type="character" w:customStyle="1" w:styleId="VrazncittChar">
    <w:name w:val="Výrazný citát Char"/>
    <w:basedOn w:val="Standardnpsmoodstavce"/>
    <w:link w:val="Vrazncitt"/>
    <w:uiPriority w:val="30"/>
    <w:rsid w:val="00C072DF"/>
    <w:rPr>
      <w:rFonts w:ascii="Montserrat" w:eastAsiaTheme="majorEastAsia" w:hAnsi="Montserrat" w:cstheme="majorBidi"/>
      <w:sz w:val="26"/>
      <w:szCs w:val="26"/>
    </w:rPr>
  </w:style>
  <w:style w:type="character" w:styleId="Zdraznnjemn">
    <w:name w:val="Subtle Emphasis"/>
    <w:basedOn w:val="Standardnpsmoodstavce"/>
    <w:uiPriority w:val="19"/>
    <w:qFormat/>
    <w:rsid w:val="00C072DF"/>
    <w:rPr>
      <w:rFonts w:ascii="Montserrat" w:hAnsi="Montserrat"/>
      <w:i/>
      <w:iCs/>
      <w:color w:val="auto"/>
    </w:rPr>
  </w:style>
  <w:style w:type="character" w:styleId="Zdraznnintenzivn">
    <w:name w:val="Intense Emphasis"/>
    <w:basedOn w:val="Standardnpsmoodstavce"/>
    <w:uiPriority w:val="21"/>
    <w:qFormat/>
    <w:rsid w:val="00C072DF"/>
    <w:rPr>
      <w:rFonts w:ascii="Montserrat" w:hAnsi="Montserrat"/>
      <w:b/>
      <w:bCs/>
      <w:i/>
      <w:iCs/>
      <w:color w:val="auto"/>
    </w:rPr>
  </w:style>
  <w:style w:type="character" w:styleId="Odkazjemn">
    <w:name w:val="Subtle Reference"/>
    <w:basedOn w:val="Standardnpsmoodstavce"/>
    <w:uiPriority w:val="31"/>
    <w:qFormat/>
    <w:rsid w:val="00C072DF"/>
    <w:rPr>
      <w:rFonts w:ascii="Montserrat" w:hAnsi="Montserrat"/>
      <w:smallCaps/>
      <w:color w:val="auto"/>
      <w:u w:val="single" w:color="7F7F7F" w:themeColor="text1" w:themeTint="80"/>
    </w:rPr>
  </w:style>
  <w:style w:type="character" w:styleId="Odkazintenzivn">
    <w:name w:val="Intense Reference"/>
    <w:basedOn w:val="Standardnpsmoodstavce"/>
    <w:uiPriority w:val="32"/>
    <w:qFormat/>
    <w:rsid w:val="00C072DF"/>
    <w:rPr>
      <w:rFonts w:ascii="Montserrat" w:hAnsi="Montserrat"/>
      <w:b/>
      <w:bCs/>
      <w:smallCaps/>
      <w:color w:val="auto"/>
      <w:u w:val="single"/>
    </w:rPr>
  </w:style>
  <w:style w:type="character" w:styleId="Nzevknihy">
    <w:name w:val="Book Title"/>
    <w:basedOn w:val="Standardnpsmoodstavce"/>
    <w:uiPriority w:val="33"/>
    <w:qFormat/>
    <w:rsid w:val="00C072DF"/>
    <w:rPr>
      <w:rFonts w:ascii="Montserrat" w:hAnsi="Montserrat"/>
      <w:b/>
      <w:bCs/>
      <w:smallCaps/>
      <w:color w:val="auto"/>
    </w:rPr>
  </w:style>
  <w:style w:type="paragraph" w:styleId="Nadpisobsahu">
    <w:name w:val="TOC Heading"/>
    <w:basedOn w:val="Nadpis1"/>
    <w:next w:val="Normln"/>
    <w:uiPriority w:val="39"/>
    <w:semiHidden/>
    <w:unhideWhenUsed/>
    <w:qFormat/>
    <w:rsid w:val="00C072DF"/>
    <w:pPr>
      <w:outlineLvl w:val="9"/>
    </w:pPr>
  </w:style>
  <w:style w:type="paragraph" w:styleId="Zhlav">
    <w:name w:val="header"/>
    <w:basedOn w:val="Normln"/>
    <w:link w:val="ZhlavChar"/>
    <w:uiPriority w:val="99"/>
    <w:unhideWhenUsed/>
    <w:rsid w:val="004E5DE2"/>
    <w:pPr>
      <w:tabs>
        <w:tab w:val="center" w:pos="4536"/>
        <w:tab w:val="right" w:pos="9072"/>
      </w:tabs>
      <w:spacing w:after="0"/>
    </w:pPr>
  </w:style>
  <w:style w:type="character" w:customStyle="1" w:styleId="ZhlavChar">
    <w:name w:val="Záhlaví Char"/>
    <w:basedOn w:val="Standardnpsmoodstavce"/>
    <w:link w:val="Zhlav"/>
    <w:uiPriority w:val="99"/>
    <w:rsid w:val="004E5DE2"/>
    <w:rPr>
      <w:rFonts w:ascii="Times New Roman" w:hAnsi="Times New Roman"/>
      <w:sz w:val="24"/>
    </w:rPr>
  </w:style>
  <w:style w:type="paragraph" w:styleId="Zpat">
    <w:name w:val="footer"/>
    <w:basedOn w:val="Normln"/>
    <w:link w:val="ZpatChar"/>
    <w:uiPriority w:val="99"/>
    <w:unhideWhenUsed/>
    <w:rsid w:val="004E5DE2"/>
    <w:pPr>
      <w:tabs>
        <w:tab w:val="center" w:pos="4536"/>
        <w:tab w:val="right" w:pos="9072"/>
      </w:tabs>
      <w:spacing w:after="0"/>
    </w:pPr>
  </w:style>
  <w:style w:type="character" w:customStyle="1" w:styleId="ZpatChar">
    <w:name w:val="Zápatí Char"/>
    <w:basedOn w:val="Standardnpsmoodstavce"/>
    <w:link w:val="Zpat"/>
    <w:uiPriority w:val="99"/>
    <w:rsid w:val="004E5DE2"/>
    <w:rPr>
      <w:rFonts w:ascii="Times New Roman" w:hAnsi="Times New Roman"/>
      <w:sz w:val="24"/>
    </w:rPr>
  </w:style>
  <w:style w:type="paragraph" w:styleId="Zkladntext">
    <w:name w:val="Body Text"/>
    <w:basedOn w:val="Normln"/>
    <w:link w:val="ZkladntextChar"/>
    <w:uiPriority w:val="1"/>
    <w:rsid w:val="004E5DE2"/>
    <w:pPr>
      <w:widowControl w:val="0"/>
      <w:autoSpaceDE w:val="0"/>
      <w:autoSpaceDN w:val="0"/>
      <w:spacing w:after="0"/>
      <w:jc w:val="left"/>
    </w:pPr>
    <w:rPr>
      <w:rFonts w:ascii="Verdana" w:eastAsia="Verdana" w:hAnsi="Verdana" w:cs="Verdana"/>
      <w:sz w:val="18"/>
      <w:szCs w:val="18"/>
      <w:lang w:val="en-US"/>
    </w:rPr>
  </w:style>
  <w:style w:type="character" w:customStyle="1" w:styleId="ZkladntextChar">
    <w:name w:val="Základní text Char"/>
    <w:basedOn w:val="Standardnpsmoodstavce"/>
    <w:link w:val="Zkladntext"/>
    <w:uiPriority w:val="1"/>
    <w:rsid w:val="004E5DE2"/>
    <w:rPr>
      <w:rFonts w:ascii="Verdana" w:eastAsia="Verdana" w:hAnsi="Verdana" w:cs="Verdana"/>
      <w:kern w:val="0"/>
      <w:sz w:val="18"/>
      <w:szCs w:val="18"/>
      <w:lang w:val="en-US"/>
    </w:rPr>
  </w:style>
  <w:style w:type="table" w:styleId="Mkatabulky">
    <w:name w:val="Table Grid"/>
    <w:basedOn w:val="Normlntabulka"/>
    <w:uiPriority w:val="39"/>
    <w:rsid w:val="004E5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E5DE2"/>
    <w:rPr>
      <w:color w:val="B0312C" w:themeColor="hyperlink"/>
      <w:u w:val="single"/>
    </w:rPr>
  </w:style>
  <w:style w:type="character" w:customStyle="1" w:styleId="Nevyeenzmnka1">
    <w:name w:val="Nevyřešená zmínka1"/>
    <w:basedOn w:val="Standardnpsmoodstavce"/>
    <w:uiPriority w:val="99"/>
    <w:semiHidden/>
    <w:unhideWhenUsed/>
    <w:rsid w:val="004E5DE2"/>
    <w:rPr>
      <w:color w:val="605E5C"/>
      <w:shd w:val="clear" w:color="auto" w:fill="E1DFDD"/>
    </w:rPr>
  </w:style>
  <w:style w:type="paragraph" w:customStyle="1" w:styleId="Podnadpis2">
    <w:name w:val="Podnadpis2"/>
    <w:basedOn w:val="Podnadpis"/>
    <w:link w:val="Podnadpis2Char"/>
    <w:rsid w:val="00335729"/>
  </w:style>
  <w:style w:type="character" w:customStyle="1" w:styleId="Podnadpis2Char">
    <w:name w:val="Podnadpis2 Char"/>
    <w:basedOn w:val="PodnadpisChar"/>
    <w:link w:val="Podnadpis2"/>
    <w:rsid w:val="00335729"/>
    <w:rPr>
      <w:rFonts w:ascii="Montserrat" w:eastAsiaTheme="majorEastAsia" w:hAnsi="Montserrat" w:cstheme="majorBidi"/>
      <w:sz w:val="28"/>
      <w:szCs w:val="24"/>
    </w:rPr>
  </w:style>
  <w:style w:type="character" w:customStyle="1" w:styleId="datalabel">
    <w:name w:val="datalabel"/>
    <w:basedOn w:val="Standardnpsmoodstavce"/>
    <w:rsid w:val="000B7872"/>
  </w:style>
  <w:style w:type="paragraph" w:styleId="Normlnweb">
    <w:name w:val="Normal (Web)"/>
    <w:basedOn w:val="Normln"/>
    <w:uiPriority w:val="99"/>
    <w:semiHidden/>
    <w:unhideWhenUsed/>
    <w:rsid w:val="006F4637"/>
    <w:pPr>
      <w:spacing w:before="100" w:beforeAutospacing="1" w:after="100" w:afterAutospacing="1"/>
      <w:jc w:val="left"/>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61C2B"/>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1C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8131">
      <w:bodyDiv w:val="1"/>
      <w:marLeft w:val="0"/>
      <w:marRight w:val="0"/>
      <w:marTop w:val="0"/>
      <w:marBottom w:val="0"/>
      <w:divBdr>
        <w:top w:val="none" w:sz="0" w:space="0" w:color="auto"/>
        <w:left w:val="none" w:sz="0" w:space="0" w:color="auto"/>
        <w:bottom w:val="none" w:sz="0" w:space="0" w:color="auto"/>
        <w:right w:val="none" w:sz="0" w:space="0" w:color="auto"/>
      </w:divBdr>
    </w:div>
    <w:div w:id="109980002">
      <w:bodyDiv w:val="1"/>
      <w:marLeft w:val="0"/>
      <w:marRight w:val="0"/>
      <w:marTop w:val="0"/>
      <w:marBottom w:val="0"/>
      <w:divBdr>
        <w:top w:val="none" w:sz="0" w:space="0" w:color="auto"/>
        <w:left w:val="none" w:sz="0" w:space="0" w:color="auto"/>
        <w:bottom w:val="none" w:sz="0" w:space="0" w:color="auto"/>
        <w:right w:val="none" w:sz="0" w:space="0" w:color="auto"/>
      </w:divBdr>
    </w:div>
    <w:div w:id="160121927">
      <w:bodyDiv w:val="1"/>
      <w:marLeft w:val="0"/>
      <w:marRight w:val="0"/>
      <w:marTop w:val="0"/>
      <w:marBottom w:val="0"/>
      <w:divBdr>
        <w:top w:val="none" w:sz="0" w:space="0" w:color="auto"/>
        <w:left w:val="none" w:sz="0" w:space="0" w:color="auto"/>
        <w:bottom w:val="none" w:sz="0" w:space="0" w:color="auto"/>
        <w:right w:val="none" w:sz="0" w:space="0" w:color="auto"/>
      </w:divBdr>
    </w:div>
    <w:div w:id="173806642">
      <w:bodyDiv w:val="1"/>
      <w:marLeft w:val="0"/>
      <w:marRight w:val="0"/>
      <w:marTop w:val="0"/>
      <w:marBottom w:val="0"/>
      <w:divBdr>
        <w:top w:val="none" w:sz="0" w:space="0" w:color="auto"/>
        <w:left w:val="none" w:sz="0" w:space="0" w:color="auto"/>
        <w:bottom w:val="none" w:sz="0" w:space="0" w:color="auto"/>
        <w:right w:val="none" w:sz="0" w:space="0" w:color="auto"/>
      </w:divBdr>
    </w:div>
    <w:div w:id="175510562">
      <w:bodyDiv w:val="1"/>
      <w:marLeft w:val="0"/>
      <w:marRight w:val="0"/>
      <w:marTop w:val="0"/>
      <w:marBottom w:val="0"/>
      <w:divBdr>
        <w:top w:val="none" w:sz="0" w:space="0" w:color="auto"/>
        <w:left w:val="none" w:sz="0" w:space="0" w:color="auto"/>
        <w:bottom w:val="none" w:sz="0" w:space="0" w:color="auto"/>
        <w:right w:val="none" w:sz="0" w:space="0" w:color="auto"/>
      </w:divBdr>
    </w:div>
    <w:div w:id="360127479">
      <w:bodyDiv w:val="1"/>
      <w:marLeft w:val="0"/>
      <w:marRight w:val="0"/>
      <w:marTop w:val="0"/>
      <w:marBottom w:val="0"/>
      <w:divBdr>
        <w:top w:val="none" w:sz="0" w:space="0" w:color="auto"/>
        <w:left w:val="none" w:sz="0" w:space="0" w:color="auto"/>
        <w:bottom w:val="none" w:sz="0" w:space="0" w:color="auto"/>
        <w:right w:val="none" w:sz="0" w:space="0" w:color="auto"/>
      </w:divBdr>
    </w:div>
    <w:div w:id="690108977">
      <w:bodyDiv w:val="1"/>
      <w:marLeft w:val="0"/>
      <w:marRight w:val="0"/>
      <w:marTop w:val="0"/>
      <w:marBottom w:val="0"/>
      <w:divBdr>
        <w:top w:val="none" w:sz="0" w:space="0" w:color="auto"/>
        <w:left w:val="none" w:sz="0" w:space="0" w:color="auto"/>
        <w:bottom w:val="none" w:sz="0" w:space="0" w:color="auto"/>
        <w:right w:val="none" w:sz="0" w:space="0" w:color="auto"/>
      </w:divBdr>
    </w:div>
    <w:div w:id="730150419">
      <w:bodyDiv w:val="1"/>
      <w:marLeft w:val="0"/>
      <w:marRight w:val="0"/>
      <w:marTop w:val="0"/>
      <w:marBottom w:val="0"/>
      <w:divBdr>
        <w:top w:val="none" w:sz="0" w:space="0" w:color="auto"/>
        <w:left w:val="none" w:sz="0" w:space="0" w:color="auto"/>
        <w:bottom w:val="none" w:sz="0" w:space="0" w:color="auto"/>
        <w:right w:val="none" w:sz="0" w:space="0" w:color="auto"/>
      </w:divBdr>
    </w:div>
    <w:div w:id="971785473">
      <w:bodyDiv w:val="1"/>
      <w:marLeft w:val="0"/>
      <w:marRight w:val="0"/>
      <w:marTop w:val="0"/>
      <w:marBottom w:val="0"/>
      <w:divBdr>
        <w:top w:val="none" w:sz="0" w:space="0" w:color="auto"/>
        <w:left w:val="none" w:sz="0" w:space="0" w:color="auto"/>
        <w:bottom w:val="none" w:sz="0" w:space="0" w:color="auto"/>
        <w:right w:val="none" w:sz="0" w:space="0" w:color="auto"/>
      </w:divBdr>
    </w:div>
    <w:div w:id="1337534757">
      <w:bodyDiv w:val="1"/>
      <w:marLeft w:val="0"/>
      <w:marRight w:val="0"/>
      <w:marTop w:val="0"/>
      <w:marBottom w:val="0"/>
      <w:divBdr>
        <w:top w:val="none" w:sz="0" w:space="0" w:color="auto"/>
        <w:left w:val="none" w:sz="0" w:space="0" w:color="auto"/>
        <w:bottom w:val="none" w:sz="0" w:space="0" w:color="auto"/>
        <w:right w:val="none" w:sz="0" w:space="0" w:color="auto"/>
      </w:divBdr>
    </w:div>
    <w:div w:id="1442846018">
      <w:bodyDiv w:val="1"/>
      <w:marLeft w:val="0"/>
      <w:marRight w:val="0"/>
      <w:marTop w:val="0"/>
      <w:marBottom w:val="0"/>
      <w:divBdr>
        <w:top w:val="none" w:sz="0" w:space="0" w:color="auto"/>
        <w:left w:val="none" w:sz="0" w:space="0" w:color="auto"/>
        <w:bottom w:val="none" w:sz="0" w:space="0" w:color="auto"/>
        <w:right w:val="none" w:sz="0" w:space="0" w:color="auto"/>
      </w:divBdr>
    </w:div>
    <w:div w:id="1497189108">
      <w:bodyDiv w:val="1"/>
      <w:marLeft w:val="0"/>
      <w:marRight w:val="0"/>
      <w:marTop w:val="0"/>
      <w:marBottom w:val="0"/>
      <w:divBdr>
        <w:top w:val="none" w:sz="0" w:space="0" w:color="auto"/>
        <w:left w:val="none" w:sz="0" w:space="0" w:color="auto"/>
        <w:bottom w:val="none" w:sz="0" w:space="0" w:color="auto"/>
        <w:right w:val="none" w:sz="0" w:space="0" w:color="auto"/>
      </w:divBdr>
    </w:div>
    <w:div w:id="1673606798">
      <w:bodyDiv w:val="1"/>
      <w:marLeft w:val="0"/>
      <w:marRight w:val="0"/>
      <w:marTop w:val="0"/>
      <w:marBottom w:val="0"/>
      <w:divBdr>
        <w:top w:val="none" w:sz="0" w:space="0" w:color="auto"/>
        <w:left w:val="none" w:sz="0" w:space="0" w:color="auto"/>
        <w:bottom w:val="none" w:sz="0" w:space="0" w:color="auto"/>
        <w:right w:val="none" w:sz="0" w:space="0" w:color="auto"/>
      </w:divBdr>
    </w:div>
    <w:div w:id="1706246992">
      <w:bodyDiv w:val="1"/>
      <w:marLeft w:val="0"/>
      <w:marRight w:val="0"/>
      <w:marTop w:val="0"/>
      <w:marBottom w:val="0"/>
      <w:divBdr>
        <w:top w:val="none" w:sz="0" w:space="0" w:color="auto"/>
        <w:left w:val="none" w:sz="0" w:space="0" w:color="auto"/>
        <w:bottom w:val="none" w:sz="0" w:space="0" w:color="auto"/>
        <w:right w:val="none" w:sz="0" w:space="0" w:color="auto"/>
      </w:divBdr>
    </w:div>
    <w:div w:id="1741900234">
      <w:bodyDiv w:val="1"/>
      <w:marLeft w:val="0"/>
      <w:marRight w:val="0"/>
      <w:marTop w:val="0"/>
      <w:marBottom w:val="0"/>
      <w:divBdr>
        <w:top w:val="none" w:sz="0" w:space="0" w:color="auto"/>
        <w:left w:val="none" w:sz="0" w:space="0" w:color="auto"/>
        <w:bottom w:val="none" w:sz="0" w:space="0" w:color="auto"/>
        <w:right w:val="none" w:sz="0" w:space="0" w:color="auto"/>
      </w:divBdr>
    </w:div>
    <w:div w:id="182045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noline">
  <a:themeElements>
    <a:clrScheme name="KSK">
      <a:dk1>
        <a:sysClr val="windowText" lastClr="000000"/>
      </a:dk1>
      <a:lt1>
        <a:sysClr val="window" lastClr="FFFFFF"/>
      </a:lt1>
      <a:dk2>
        <a:srgbClr val="4A484D"/>
      </a:dk2>
      <a:lt2>
        <a:srgbClr val="E7E6E6"/>
      </a:lt2>
      <a:accent1>
        <a:srgbClr val="C2312A"/>
      </a:accent1>
      <a:accent2>
        <a:srgbClr val="4A484D"/>
      </a:accent2>
      <a:accent3>
        <a:srgbClr val="CD5C2D"/>
      </a:accent3>
      <a:accent4>
        <a:srgbClr val="B0312C"/>
      </a:accent4>
      <a:accent5>
        <a:srgbClr val="DC933D"/>
      </a:accent5>
      <a:accent6>
        <a:srgbClr val="CD5C2D"/>
      </a:accent6>
      <a:hlink>
        <a:srgbClr val="B0312C"/>
      </a:hlink>
      <a:folHlink>
        <a:srgbClr val="B0312C"/>
      </a:folHlink>
    </a:clrScheme>
    <a:fontScheme name="Custom 56">
      <a:majorFont>
        <a:latin typeface="Tenorite"/>
        <a:ea typeface=""/>
        <a:cs typeface=""/>
      </a:majorFont>
      <a:minorFont>
        <a:latin typeface="Tenorit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A484D">
            <a:alpha val="30196"/>
          </a:srgbClr>
        </a:solidFill>
        <a:ln w="0" cap="flat">
          <a:noFill/>
          <a:miter lim="127000"/>
        </a:ln>
      </a:spPr>
      <a:bodyPr/>
      <a:lstStyle/>
      <a:style>
        <a:lnRef idx="0">
          <a:srgbClr val="000000">
            <a:alpha val="0"/>
          </a:srgbClr>
        </a:lnRef>
        <a:fillRef idx="1">
          <a:srgbClr val="000000"/>
        </a:fillRef>
        <a:effectRef idx="0">
          <a:scrgbClr r="0" g="0" b="0"/>
        </a:effectRef>
        <a:fontRef idx="none"/>
      </a:style>
    </a:spDef>
  </a:objectDefaults>
  <a:extraClrSchemeLst/>
  <a:extLst>
    <a:ext uri="{05A4C25C-085E-4340-85A3-A5531E510DB2}">
      <thm15:themeFamily xmlns:thm15="http://schemas.microsoft.com/office/thememl/2012/main" name="Monoline" id="{080CB5C6-FA0A-40B0-8C1A-A4BA88D91EE0}" vid="{DC98E595-77B2-413A-A4EA-B47400BD13C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4d4912-8143-4a12-8eb7-594cb070cabd" xsi:nil="true"/>
    <lcf76f155ced4ddcb4097134ff3c332f xmlns="be4b15ca-4ae4-4f3d-b865-27800a168b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3671E074717B439E39B09E2E360138" ma:contentTypeVersion="15" ma:contentTypeDescription="Vytvoří nový dokument" ma:contentTypeScope="" ma:versionID="b30f7f88c54faee39e49e6fbb13a4608">
  <xsd:schema xmlns:xsd="http://www.w3.org/2001/XMLSchema" xmlns:xs="http://www.w3.org/2001/XMLSchema" xmlns:p="http://schemas.microsoft.com/office/2006/metadata/properties" xmlns:ns2="be4b15ca-4ae4-4f3d-b865-27800a168b96" xmlns:ns3="e74d4912-8143-4a12-8eb7-594cb070cabd" targetNamespace="http://schemas.microsoft.com/office/2006/metadata/properties" ma:root="true" ma:fieldsID="9d32835651e596520564b1c546b76448" ns2:_="" ns3:_="">
    <xsd:import namespace="be4b15ca-4ae4-4f3d-b865-27800a168b96"/>
    <xsd:import namespace="e74d4912-8143-4a12-8eb7-594cb070ca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b15ca-4ae4-4f3d-b865-27800a168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8d241eb9-ccfc-4b79-ab47-705ff16ddc5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4d4912-8143-4a12-8eb7-594cb070ca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7fc7e1a-0c69-4655-bc62-47ca4132f6f5}" ma:internalName="TaxCatchAll" ma:showField="CatchAllData" ma:web="e74d4912-8143-4a12-8eb7-594cb070ca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EC5A-5029-4F61-A3E7-6EE6C3E03FFD}">
  <ds:schemaRefs>
    <ds:schemaRef ds:uri="http://schemas.microsoft.com/office/2006/metadata/properties"/>
    <ds:schemaRef ds:uri="http://schemas.microsoft.com/office/infopath/2007/PartnerControls"/>
    <ds:schemaRef ds:uri="e74d4912-8143-4a12-8eb7-594cb070cabd"/>
    <ds:schemaRef ds:uri="be4b15ca-4ae4-4f3d-b865-27800a168b96"/>
  </ds:schemaRefs>
</ds:datastoreItem>
</file>

<file path=customXml/itemProps2.xml><?xml version="1.0" encoding="utf-8"?>
<ds:datastoreItem xmlns:ds="http://schemas.openxmlformats.org/officeDocument/2006/customXml" ds:itemID="{94B9331F-3CE4-491E-B77C-437F70EFD03D}">
  <ds:schemaRefs>
    <ds:schemaRef ds:uri="http://schemas.microsoft.com/sharepoint/v3/contenttype/forms"/>
  </ds:schemaRefs>
</ds:datastoreItem>
</file>

<file path=customXml/itemProps3.xml><?xml version="1.0" encoding="utf-8"?>
<ds:datastoreItem xmlns:ds="http://schemas.openxmlformats.org/officeDocument/2006/customXml" ds:itemID="{F65AD6E2-B2EC-4752-AC2D-FADEDE114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b15ca-4ae4-4f3d-b865-27800a168b96"/>
    <ds:schemaRef ds:uri="e74d4912-8143-4a12-8eb7-594cb070c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A60C67-D0CB-4741-B773-83C9DBB1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198</Words>
  <Characters>1174</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 Homolová</dc:creator>
  <cp:lastModifiedBy>Lukáš Bednařik</cp:lastModifiedBy>
  <cp:revision>39</cp:revision>
  <cp:lastPrinted>2025-10-13T13:20:00Z</cp:lastPrinted>
  <dcterms:created xsi:type="dcterms:W3CDTF">2025-01-22T08:09:00Z</dcterms:created>
  <dcterms:modified xsi:type="dcterms:W3CDTF">2025-10-20T20:31:00Z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0x010100C23671E074717B439E39B09E2E360138</vt:lpwstr>
  </property>
  <property fmtid="{D5CDD505-2E9C-101B-9397-08002B2CF9AE}" pid="3" name="MediaServiceImageTags">
    <vt:lpwstr/>
  </property>
</Properties>
</file>